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C470" w14:textId="77777777" w:rsidR="00DD2E5E" w:rsidRDefault="00DD2E5E">
      <w:pPr>
        <w:spacing w:before="6" w:line="160" w:lineRule="exact"/>
        <w:rPr>
          <w:sz w:val="16"/>
          <w:szCs w:val="16"/>
        </w:rPr>
      </w:pPr>
    </w:p>
    <w:p w14:paraId="15FEC471" w14:textId="77777777" w:rsidR="00DD2E5E" w:rsidRDefault="00DD2E5E">
      <w:pPr>
        <w:spacing w:line="200" w:lineRule="exact"/>
      </w:pPr>
    </w:p>
    <w:p w14:paraId="15FEC473" w14:textId="77777777" w:rsidR="00DD2E5E" w:rsidRDefault="00DD2E5E">
      <w:pPr>
        <w:spacing w:line="200" w:lineRule="exact"/>
      </w:pPr>
    </w:p>
    <w:p w14:paraId="15FEC475" w14:textId="77777777" w:rsidR="00DD2E5E" w:rsidRDefault="00EA62C3">
      <w:pPr>
        <w:spacing w:before="69"/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J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B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1"/>
          <w:sz w:val="32"/>
          <w:szCs w:val="32"/>
        </w:rPr>
        <w:t>ES</w:t>
      </w:r>
      <w:r>
        <w:rPr>
          <w:rFonts w:ascii="Arial" w:eastAsia="Arial" w:hAnsi="Arial" w:cs="Arial"/>
          <w:b/>
          <w:sz w:val="32"/>
          <w:szCs w:val="32"/>
        </w:rPr>
        <w:t>CRI</w:t>
      </w:r>
      <w:r>
        <w:rPr>
          <w:rFonts w:ascii="Arial" w:eastAsia="Arial" w:hAnsi="Arial" w:cs="Arial"/>
          <w:b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RK</w:t>
      </w:r>
    </w:p>
    <w:p w14:paraId="15FEC476" w14:textId="77777777" w:rsidR="00DD2E5E" w:rsidRDefault="00DD2E5E">
      <w:pPr>
        <w:spacing w:before="18" w:line="260" w:lineRule="exact"/>
        <w:rPr>
          <w:sz w:val="26"/>
          <w:szCs w:val="26"/>
        </w:rPr>
      </w:pPr>
    </w:p>
    <w:p w14:paraId="15FEC477" w14:textId="77777777" w:rsidR="00DD2E5E" w:rsidRDefault="00EA62C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Hours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14:paraId="15FEC478" w14:textId="77777777" w:rsidR="00DD2E5E" w:rsidRDefault="00DD2E5E">
      <w:pPr>
        <w:spacing w:before="17" w:line="260" w:lineRule="exact"/>
        <w:rPr>
          <w:sz w:val="26"/>
          <w:szCs w:val="26"/>
        </w:rPr>
      </w:pPr>
    </w:p>
    <w:p w14:paraId="15FEC47A" w14:textId="6F174C57" w:rsidR="00DD2E5E" w:rsidRPr="00696C57" w:rsidRDefault="00EA62C3" w:rsidP="00632A77">
      <w:pPr>
        <w:ind w:left="113" w:right="64"/>
        <w:jc w:val="both"/>
        <w:rPr>
          <w:sz w:val="22"/>
          <w:szCs w:val="22"/>
        </w:rPr>
      </w:pPr>
      <w:r w:rsidRPr="00696C57">
        <w:rPr>
          <w:rFonts w:ascii="Arial" w:eastAsia="Arial" w:hAnsi="Arial" w:cs="Arial"/>
          <w:spacing w:val="1"/>
          <w:sz w:val="22"/>
          <w:szCs w:val="22"/>
        </w:rPr>
        <w:t>Po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Stat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ro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7.</w:t>
      </w:r>
      <w:r w:rsidRPr="00696C57">
        <w:rPr>
          <w:rFonts w:ascii="Arial" w:eastAsia="Arial" w:hAnsi="Arial" w:cs="Arial"/>
          <w:spacing w:val="-1"/>
          <w:sz w:val="22"/>
          <w:szCs w:val="22"/>
        </w:rPr>
        <w:t>0</w:t>
      </w:r>
      <w:r w:rsidRPr="00696C57">
        <w:rPr>
          <w:rFonts w:ascii="Arial" w:eastAsia="Arial" w:hAnsi="Arial" w:cs="Arial"/>
          <w:sz w:val="22"/>
          <w:szCs w:val="22"/>
        </w:rPr>
        <w:t>0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 xml:space="preserve">m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u</w:t>
      </w:r>
      <w:r w:rsidRPr="00696C57">
        <w:rPr>
          <w:rFonts w:ascii="Arial" w:eastAsia="Arial" w:hAnsi="Arial" w:cs="Arial"/>
          <w:spacing w:val="1"/>
          <w:sz w:val="22"/>
          <w:szCs w:val="22"/>
        </w:rPr>
        <w:t>nt</w:t>
      </w:r>
      <w:r w:rsidRPr="00696C57">
        <w:rPr>
          <w:rFonts w:ascii="Arial" w:eastAsia="Arial" w:hAnsi="Arial" w:cs="Arial"/>
          <w:sz w:val="22"/>
          <w:szCs w:val="22"/>
        </w:rPr>
        <w:t>il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1</w:t>
      </w:r>
      <w:r w:rsidRPr="00696C57">
        <w:rPr>
          <w:rFonts w:ascii="Arial" w:eastAsia="Arial" w:hAnsi="Arial" w:cs="Arial"/>
          <w:spacing w:val="1"/>
          <w:sz w:val="22"/>
          <w:szCs w:val="22"/>
        </w:rPr>
        <w:t>0.0</w:t>
      </w:r>
      <w:r w:rsidRPr="00696C57">
        <w:rPr>
          <w:rFonts w:ascii="Arial" w:eastAsia="Arial" w:hAnsi="Arial" w:cs="Arial"/>
          <w:sz w:val="22"/>
          <w:szCs w:val="22"/>
        </w:rPr>
        <w:t>0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2"/>
          <w:sz w:val="22"/>
          <w:szCs w:val="22"/>
        </w:rPr>
        <w:t>m</w:t>
      </w:r>
      <w:r w:rsidRPr="00696C57">
        <w:rPr>
          <w:rFonts w:ascii="Arial" w:eastAsia="Arial" w:hAnsi="Arial" w:cs="Arial"/>
          <w:sz w:val="22"/>
          <w:szCs w:val="22"/>
        </w:rPr>
        <w:t>.</w:t>
      </w:r>
      <w:r w:rsidRPr="00696C57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Pr="00696C57">
        <w:rPr>
          <w:rFonts w:ascii="Arial" w:eastAsia="Arial" w:hAnsi="Arial" w:cs="Arial"/>
          <w:spacing w:val="-3"/>
          <w:sz w:val="22"/>
          <w:szCs w:val="22"/>
        </w:rPr>
        <w:t>l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D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y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="00D91AC5">
        <w:rPr>
          <w:rFonts w:ascii="Arial" w:eastAsia="Arial" w:hAnsi="Arial" w:cs="Arial"/>
          <w:spacing w:val="1"/>
          <w:sz w:val="22"/>
          <w:szCs w:val="22"/>
        </w:rPr>
        <w:t>ta</w:t>
      </w:r>
      <w:r w:rsidRPr="00696C57">
        <w:rPr>
          <w:rFonts w:ascii="Arial" w:eastAsia="Arial" w:hAnsi="Arial" w:cs="Arial"/>
          <w:spacing w:val="1"/>
          <w:sz w:val="22"/>
          <w:szCs w:val="22"/>
        </w:rPr>
        <w:t>f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q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 xml:space="preserve">d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a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rr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2"/>
          <w:sz w:val="22"/>
          <w:szCs w:val="22"/>
        </w:rPr>
        <w:t>v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 xml:space="preserve">t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P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Stat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b</w:t>
      </w:r>
      <w:r w:rsidRPr="00696C57">
        <w:rPr>
          <w:rFonts w:ascii="Arial" w:eastAsia="Arial" w:hAnsi="Arial" w:cs="Arial"/>
          <w:sz w:val="22"/>
          <w:szCs w:val="22"/>
        </w:rPr>
        <w:t>y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6.</w:t>
      </w:r>
      <w:r w:rsidRPr="00696C57">
        <w:rPr>
          <w:rFonts w:ascii="Arial" w:eastAsia="Arial" w:hAnsi="Arial" w:cs="Arial"/>
          <w:spacing w:val="-1"/>
          <w:sz w:val="22"/>
          <w:szCs w:val="22"/>
        </w:rPr>
        <w:t>1</w:t>
      </w:r>
      <w:r w:rsidRPr="00696C57">
        <w:rPr>
          <w:rFonts w:ascii="Arial" w:eastAsia="Arial" w:hAnsi="Arial" w:cs="Arial"/>
          <w:sz w:val="22"/>
          <w:szCs w:val="22"/>
        </w:rPr>
        <w:t>5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t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p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q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p</w:t>
      </w:r>
      <w:r w:rsidRPr="00696C57">
        <w:rPr>
          <w:rFonts w:ascii="Arial" w:eastAsia="Arial" w:hAnsi="Arial" w:cs="Arial"/>
          <w:spacing w:val="2"/>
          <w:sz w:val="22"/>
          <w:szCs w:val="22"/>
        </w:rPr>
        <w:t>m</w:t>
      </w:r>
      <w:r w:rsidRPr="00696C57">
        <w:rPr>
          <w:rFonts w:ascii="Arial" w:eastAsia="Arial" w:hAnsi="Arial" w:cs="Arial"/>
          <w:spacing w:val="-1"/>
          <w:sz w:val="22"/>
          <w:szCs w:val="22"/>
        </w:rPr>
        <w:t>e</w:t>
      </w:r>
      <w:r w:rsidRPr="00696C57">
        <w:rPr>
          <w:rFonts w:ascii="Arial" w:eastAsia="Arial" w:hAnsi="Arial" w:cs="Arial"/>
          <w:spacing w:val="1"/>
          <w:sz w:val="22"/>
          <w:szCs w:val="22"/>
        </w:rPr>
        <w:t>nt</w:t>
      </w:r>
      <w:r w:rsidRPr="00696C57">
        <w:rPr>
          <w:rFonts w:ascii="Arial" w:eastAsia="Arial" w:hAnsi="Arial" w:cs="Arial"/>
          <w:sz w:val="22"/>
          <w:szCs w:val="22"/>
        </w:rPr>
        <w:t>.</w:t>
      </w:r>
      <w:r w:rsidR="00632A77">
        <w:rPr>
          <w:rFonts w:ascii="Arial" w:eastAsia="Arial" w:hAnsi="Arial" w:cs="Arial"/>
          <w:spacing w:val="53"/>
          <w:sz w:val="22"/>
          <w:szCs w:val="22"/>
        </w:rPr>
        <w:t xml:space="preserve"> To maintain the secrecy of the vote and safeguard the integrity of the process, staff should not leave the premises during polling hours. </w:t>
      </w:r>
    </w:p>
    <w:p w14:paraId="15FEC47B" w14:textId="75AA759C" w:rsidR="00DD2E5E" w:rsidRPr="00696C57" w:rsidRDefault="00EA62C3">
      <w:pPr>
        <w:ind w:left="113" w:right="489"/>
        <w:rPr>
          <w:rFonts w:ascii="Arial" w:eastAsia="Arial" w:hAnsi="Arial" w:cs="Arial"/>
          <w:sz w:val="22"/>
          <w:szCs w:val="22"/>
        </w:rPr>
      </w:pPr>
      <w:r w:rsidRPr="00696C57">
        <w:rPr>
          <w:rFonts w:ascii="Arial" w:eastAsia="Arial" w:hAnsi="Arial" w:cs="Arial"/>
          <w:spacing w:val="2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le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t</w:t>
      </w:r>
      <w:r w:rsidRPr="00696C57">
        <w:rPr>
          <w:rFonts w:ascii="Arial" w:eastAsia="Arial" w:hAnsi="Arial" w:cs="Arial"/>
          <w:spacing w:val="1"/>
          <w:sz w:val="22"/>
          <w:szCs w:val="22"/>
        </w:rPr>
        <w:t>h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po</w:t>
      </w:r>
      <w:r w:rsidRPr="00696C57">
        <w:rPr>
          <w:rFonts w:ascii="Arial" w:eastAsia="Arial" w:hAnsi="Arial" w:cs="Arial"/>
          <w:sz w:val="22"/>
          <w:szCs w:val="22"/>
        </w:rPr>
        <w:t>lli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g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tat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n</w:t>
      </w:r>
      <w:r w:rsidRPr="00696C5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>f</w:t>
      </w:r>
      <w:r w:rsidRPr="00696C57">
        <w:rPr>
          <w:rFonts w:ascii="Arial" w:eastAsia="Arial" w:hAnsi="Arial" w:cs="Arial"/>
          <w:sz w:val="22"/>
          <w:szCs w:val="22"/>
        </w:rPr>
        <w:t>f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is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z w:val="22"/>
          <w:szCs w:val="22"/>
        </w:rPr>
        <w:t>o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en</w:t>
      </w:r>
      <w:r w:rsidRPr="00696C57">
        <w:rPr>
          <w:rFonts w:ascii="Arial" w:eastAsia="Arial" w:hAnsi="Arial" w:cs="Arial"/>
          <w:spacing w:val="-2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t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 w:rsidRPr="00696C57">
        <w:rPr>
          <w:rFonts w:ascii="Arial" w:eastAsia="Arial" w:hAnsi="Arial" w:cs="Arial"/>
          <w:spacing w:val="1"/>
          <w:sz w:val="22"/>
          <w:szCs w:val="22"/>
        </w:rPr>
        <w:t>ote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577E33" w:rsidRPr="00696C57">
        <w:rPr>
          <w:rFonts w:ascii="Arial" w:eastAsia="Arial" w:hAnsi="Arial" w:cs="Arial"/>
          <w:spacing w:val="1"/>
          <w:sz w:val="22"/>
          <w:szCs w:val="22"/>
        </w:rPr>
        <w:t>can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st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the</w:t>
      </w:r>
      <w:r w:rsidRPr="00696C57">
        <w:rPr>
          <w:rFonts w:ascii="Arial" w:eastAsia="Arial" w:hAnsi="Arial" w:cs="Arial"/>
          <w:sz w:val="22"/>
          <w:szCs w:val="22"/>
        </w:rPr>
        <w:t>ir</w:t>
      </w:r>
      <w:r w:rsidRPr="00696C5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v</w:t>
      </w:r>
      <w:r w:rsidRPr="00696C57">
        <w:rPr>
          <w:rFonts w:ascii="Arial" w:eastAsia="Arial" w:hAnsi="Arial" w:cs="Arial"/>
          <w:spacing w:val="1"/>
          <w:sz w:val="22"/>
          <w:szCs w:val="22"/>
        </w:rPr>
        <w:t>ot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in s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c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et</w:t>
      </w:r>
      <w:r w:rsidRPr="00696C57">
        <w:rPr>
          <w:rFonts w:ascii="Arial" w:eastAsia="Arial" w:hAnsi="Arial" w:cs="Arial"/>
          <w:sz w:val="22"/>
          <w:szCs w:val="22"/>
        </w:rPr>
        <w:t>,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re</w:t>
      </w:r>
      <w:r w:rsidRPr="00696C57">
        <w:rPr>
          <w:rFonts w:ascii="Arial" w:eastAsia="Arial" w:hAnsi="Arial" w:cs="Arial"/>
          <w:sz w:val="22"/>
          <w:szCs w:val="22"/>
        </w:rPr>
        <w:t>e</w:t>
      </w:r>
      <w:r w:rsidRPr="00696C5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ro</w:t>
      </w:r>
      <w:r w:rsidRPr="00696C57">
        <w:rPr>
          <w:rFonts w:ascii="Arial" w:eastAsia="Arial" w:hAnsi="Arial" w:cs="Arial"/>
          <w:sz w:val="22"/>
          <w:szCs w:val="22"/>
        </w:rPr>
        <w:t>m</w:t>
      </w:r>
      <w:r w:rsidRPr="00696C5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</w:t>
      </w:r>
      <w:r w:rsidRPr="00696C57">
        <w:rPr>
          <w:rFonts w:ascii="Arial" w:eastAsia="Arial" w:hAnsi="Arial" w:cs="Arial"/>
          <w:spacing w:val="-1"/>
          <w:sz w:val="22"/>
          <w:szCs w:val="22"/>
        </w:rPr>
        <w:t>n</w:t>
      </w:r>
      <w:r w:rsidRPr="00696C57">
        <w:rPr>
          <w:rFonts w:ascii="Arial" w:eastAsia="Arial" w:hAnsi="Arial" w:cs="Arial"/>
          <w:spacing w:val="3"/>
          <w:sz w:val="22"/>
          <w:szCs w:val="22"/>
        </w:rPr>
        <w:t>f</w:t>
      </w:r>
      <w:r w:rsidRPr="00696C57">
        <w:rPr>
          <w:rFonts w:ascii="Arial" w:eastAsia="Arial" w:hAnsi="Arial" w:cs="Arial"/>
          <w:spacing w:val="-3"/>
          <w:sz w:val="22"/>
          <w:szCs w:val="22"/>
        </w:rPr>
        <w:t>l</w:t>
      </w:r>
      <w:r w:rsidRPr="00696C57">
        <w:rPr>
          <w:rFonts w:ascii="Arial" w:eastAsia="Arial" w:hAnsi="Arial" w:cs="Arial"/>
          <w:spacing w:val="1"/>
          <w:sz w:val="22"/>
          <w:szCs w:val="22"/>
        </w:rPr>
        <w:t>u</w:t>
      </w:r>
      <w:r w:rsidRPr="00696C57">
        <w:rPr>
          <w:rFonts w:ascii="Arial" w:eastAsia="Arial" w:hAnsi="Arial" w:cs="Arial"/>
          <w:spacing w:val="-1"/>
          <w:sz w:val="22"/>
          <w:szCs w:val="22"/>
        </w:rPr>
        <w:t>e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ce</w:t>
      </w:r>
      <w:r w:rsidRPr="00696C5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1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>n</w:t>
      </w:r>
      <w:r w:rsidRPr="00696C57">
        <w:rPr>
          <w:rFonts w:ascii="Arial" w:eastAsia="Arial" w:hAnsi="Arial" w:cs="Arial"/>
          <w:sz w:val="22"/>
          <w:szCs w:val="22"/>
        </w:rPr>
        <w:t>d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in</w:t>
      </w:r>
      <w:r w:rsidRPr="00696C5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z w:val="22"/>
          <w:szCs w:val="22"/>
        </w:rPr>
        <w:t>a</w:t>
      </w:r>
      <w:r w:rsidRPr="00696C5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-2"/>
          <w:sz w:val="22"/>
          <w:szCs w:val="22"/>
        </w:rPr>
        <w:t>c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z w:val="22"/>
          <w:szCs w:val="22"/>
        </w:rPr>
        <w:t>lm</w:t>
      </w:r>
      <w:r w:rsidRPr="00696C5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696C57">
        <w:rPr>
          <w:rFonts w:ascii="Arial" w:eastAsia="Arial" w:hAnsi="Arial" w:cs="Arial"/>
          <w:spacing w:val="1"/>
          <w:sz w:val="22"/>
          <w:szCs w:val="22"/>
        </w:rPr>
        <w:t>a</w:t>
      </w:r>
      <w:r w:rsidRPr="00696C57">
        <w:rPr>
          <w:rFonts w:ascii="Arial" w:eastAsia="Arial" w:hAnsi="Arial" w:cs="Arial"/>
          <w:spacing w:val="-2"/>
          <w:sz w:val="22"/>
          <w:szCs w:val="22"/>
        </w:rPr>
        <w:t>t</w:t>
      </w:r>
      <w:r w:rsidRPr="00696C57">
        <w:rPr>
          <w:rFonts w:ascii="Arial" w:eastAsia="Arial" w:hAnsi="Arial" w:cs="Arial"/>
          <w:spacing w:val="-1"/>
          <w:sz w:val="22"/>
          <w:szCs w:val="22"/>
        </w:rPr>
        <w:t>m</w:t>
      </w:r>
      <w:r w:rsidRPr="00696C57">
        <w:rPr>
          <w:rFonts w:ascii="Arial" w:eastAsia="Arial" w:hAnsi="Arial" w:cs="Arial"/>
          <w:spacing w:val="1"/>
          <w:sz w:val="22"/>
          <w:szCs w:val="22"/>
        </w:rPr>
        <w:t>o</w:t>
      </w:r>
      <w:r w:rsidRPr="00696C57">
        <w:rPr>
          <w:rFonts w:ascii="Arial" w:eastAsia="Arial" w:hAnsi="Arial" w:cs="Arial"/>
          <w:sz w:val="22"/>
          <w:szCs w:val="22"/>
        </w:rPr>
        <w:t>s</w:t>
      </w:r>
      <w:r w:rsidRPr="00696C57">
        <w:rPr>
          <w:rFonts w:ascii="Arial" w:eastAsia="Arial" w:hAnsi="Arial" w:cs="Arial"/>
          <w:spacing w:val="1"/>
          <w:sz w:val="22"/>
          <w:szCs w:val="22"/>
        </w:rPr>
        <w:t>p</w:t>
      </w:r>
      <w:r w:rsidRPr="00696C57">
        <w:rPr>
          <w:rFonts w:ascii="Arial" w:eastAsia="Arial" w:hAnsi="Arial" w:cs="Arial"/>
          <w:spacing w:val="-1"/>
          <w:sz w:val="22"/>
          <w:szCs w:val="22"/>
        </w:rPr>
        <w:t>h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pacing w:val="-1"/>
          <w:sz w:val="22"/>
          <w:szCs w:val="22"/>
        </w:rPr>
        <w:t>r</w:t>
      </w:r>
      <w:r w:rsidRPr="00696C57">
        <w:rPr>
          <w:rFonts w:ascii="Arial" w:eastAsia="Arial" w:hAnsi="Arial" w:cs="Arial"/>
          <w:spacing w:val="1"/>
          <w:sz w:val="22"/>
          <w:szCs w:val="22"/>
        </w:rPr>
        <w:t>e</w:t>
      </w:r>
      <w:r w:rsidRPr="00696C57">
        <w:rPr>
          <w:rFonts w:ascii="Arial" w:eastAsia="Arial" w:hAnsi="Arial" w:cs="Arial"/>
          <w:sz w:val="22"/>
          <w:szCs w:val="22"/>
        </w:rPr>
        <w:t>.</w:t>
      </w:r>
    </w:p>
    <w:p w14:paraId="15FEC47C" w14:textId="77777777" w:rsidR="00DD2E5E" w:rsidRPr="00696C57" w:rsidRDefault="00DD2E5E">
      <w:pPr>
        <w:spacing w:before="16" w:line="260" w:lineRule="exact"/>
        <w:rPr>
          <w:sz w:val="22"/>
          <w:szCs w:val="22"/>
        </w:rPr>
      </w:pPr>
    </w:p>
    <w:p w14:paraId="15FEC47D" w14:textId="77777777" w:rsidR="00DD2E5E" w:rsidRDefault="00EA62C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15FEC47E" w14:textId="77777777" w:rsidR="00DD2E5E" w:rsidRDefault="00DD2E5E">
      <w:pPr>
        <w:spacing w:before="16" w:line="260" w:lineRule="exact"/>
        <w:rPr>
          <w:sz w:val="26"/>
          <w:szCs w:val="26"/>
        </w:rPr>
      </w:pPr>
    </w:p>
    <w:p w14:paraId="15FEC47F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Cl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ks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ssist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Of</w:t>
      </w:r>
      <w:r w:rsidRPr="00696C57">
        <w:rPr>
          <w:rFonts w:ascii="Arial" w:eastAsia="Arial" w:hAnsi="Arial" w:cs="Arial"/>
          <w:spacing w:val="3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2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 xml:space="preserve">in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on</w:t>
      </w:r>
      <w:r w:rsidRPr="00696C57">
        <w:rPr>
          <w:rFonts w:ascii="Arial" w:eastAsia="Arial" w:hAnsi="Arial" w:cs="Arial"/>
          <w:spacing w:val="-1"/>
          <w:sz w:val="23"/>
          <w:szCs w:val="23"/>
        </w:rPr>
        <w:t>d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ct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ll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in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p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lli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on</w:t>
      </w:r>
      <w:r w:rsidRPr="00696C57">
        <w:rPr>
          <w:rFonts w:ascii="Arial" w:eastAsia="Arial" w:hAnsi="Arial" w:cs="Arial"/>
          <w:spacing w:val="-2"/>
          <w:sz w:val="23"/>
          <w:szCs w:val="23"/>
        </w:rPr>
        <w:t>s</w:t>
      </w:r>
      <w:r w:rsidRPr="00696C57">
        <w:rPr>
          <w:rFonts w:ascii="Arial" w:eastAsia="Arial" w:hAnsi="Arial" w:cs="Arial"/>
          <w:sz w:val="23"/>
          <w:szCs w:val="23"/>
        </w:rPr>
        <w:t>.</w:t>
      </w:r>
    </w:p>
    <w:p w14:paraId="15FEC480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1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b/>
          <w:sz w:val="23"/>
          <w:szCs w:val="23"/>
        </w:rPr>
        <w:t>The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b/>
          <w:sz w:val="23"/>
          <w:szCs w:val="23"/>
        </w:rPr>
        <w:t>Ro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>le</w:t>
      </w:r>
      <w:r w:rsidRPr="00696C57">
        <w:rPr>
          <w:rFonts w:ascii="Arial" w:eastAsia="Arial" w:hAnsi="Arial" w:cs="Arial"/>
          <w:b/>
          <w:sz w:val="23"/>
          <w:szCs w:val="23"/>
        </w:rPr>
        <w:t>:</w:t>
      </w:r>
    </w:p>
    <w:p w14:paraId="15FEC482" w14:textId="77777777" w:rsidR="00DD2E5E" w:rsidRPr="00696C57" w:rsidRDefault="00EA62C3">
      <w:pPr>
        <w:ind w:left="113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To assist the Presiding Officer in carrying out the following:</w:t>
      </w:r>
    </w:p>
    <w:p w14:paraId="15FEC483" w14:textId="32FE6DD2" w:rsidR="00DD2E5E" w:rsidRDefault="00EA62C3" w:rsidP="00055E53">
      <w:pPr>
        <w:pStyle w:val="ListParagraph"/>
        <w:numPr>
          <w:ilvl w:val="0"/>
          <w:numId w:val="5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Complying with any instructions from the Returning Officer</w:t>
      </w:r>
    </w:p>
    <w:p w14:paraId="42C99011" w14:textId="263C2547" w:rsidR="00392C80" w:rsidRPr="00696C57" w:rsidRDefault="00392C80" w:rsidP="00055E53">
      <w:pPr>
        <w:pStyle w:val="ListParagraph"/>
        <w:numPr>
          <w:ilvl w:val="0"/>
          <w:numId w:val="5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Ensure voters can cast their vote in secret, free from influence and in a calm atmosphere</w:t>
      </w:r>
    </w:p>
    <w:p w14:paraId="4C2B8A6B" w14:textId="7EAB0846" w:rsidR="00643ED8" w:rsidRPr="00696C57" w:rsidRDefault="00643ED8" w:rsidP="00643ED8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Checking ID, before issuing ballot paper and marking registers </w:t>
      </w:r>
    </w:p>
    <w:p w14:paraId="7E7D3C2B" w14:textId="55AF4A1E" w:rsidR="00643ED8" w:rsidRPr="00696C57" w:rsidRDefault="00643ED8" w:rsidP="00643ED8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Ensuring electors are able to present their ID in private when requested</w:t>
      </w:r>
    </w:p>
    <w:p w14:paraId="15FEC484" w14:textId="3EF1AA91" w:rsidR="00DD2E5E" w:rsidRPr="00696C57" w:rsidRDefault="00EA62C3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Ensuring that all electors are treated impartially and with respec</w:t>
      </w:r>
      <w:r w:rsidR="00392C80">
        <w:rPr>
          <w:rFonts w:ascii="Arial" w:eastAsia="Arial" w:hAnsi="Arial" w:cs="Arial"/>
          <w:spacing w:val="1"/>
          <w:sz w:val="23"/>
          <w:szCs w:val="23"/>
        </w:rPr>
        <w:t>t</w:t>
      </w:r>
    </w:p>
    <w:p w14:paraId="6CC01430" w14:textId="083BCA08" w:rsidR="00643ED8" w:rsidRPr="00696C57" w:rsidRDefault="00643ED8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Ensuing anyone handing in postal votes completes the postal vote return form</w:t>
      </w:r>
    </w:p>
    <w:p w14:paraId="1D0B909A" w14:textId="6EA78BF5" w:rsidR="00643ED8" w:rsidRPr="00696C57" w:rsidRDefault="00643ED8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Support disabled voters use of any special equipment or devices</w:t>
      </w:r>
    </w:p>
    <w:p w14:paraId="0D9EFF7F" w14:textId="65C7CCDB" w:rsidR="00055E53" w:rsidRPr="00696C57" w:rsidRDefault="00EA62C3" w:rsidP="00055E53">
      <w:pPr>
        <w:pStyle w:val="ListParagraph"/>
        <w:numPr>
          <w:ilvl w:val="0"/>
          <w:numId w:val="5"/>
        </w:numPr>
        <w:spacing w:before="15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Maintaining the secrecy</w:t>
      </w:r>
      <w:r w:rsidR="00643ED8" w:rsidRPr="00696C57">
        <w:rPr>
          <w:rFonts w:ascii="Arial" w:eastAsia="Arial" w:hAnsi="Arial" w:cs="Arial"/>
          <w:spacing w:val="1"/>
          <w:sz w:val="23"/>
          <w:szCs w:val="23"/>
        </w:rPr>
        <w:t xml:space="preserve"> and security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of the ballot</w:t>
      </w:r>
    </w:p>
    <w:p w14:paraId="0F6FA2C3" w14:textId="77777777" w:rsidR="00643ED8" w:rsidRPr="00696C57" w:rsidRDefault="00643ED8" w:rsidP="00696C57">
      <w:pPr>
        <w:pStyle w:val="ListParagraph"/>
        <w:spacing w:before="15"/>
        <w:ind w:left="473"/>
        <w:rPr>
          <w:rFonts w:ascii="Arial" w:eastAsia="Arial" w:hAnsi="Arial" w:cs="Arial"/>
          <w:sz w:val="23"/>
          <w:szCs w:val="23"/>
        </w:rPr>
      </w:pPr>
    </w:p>
    <w:p w14:paraId="15FEC487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b/>
          <w:sz w:val="23"/>
          <w:szCs w:val="23"/>
        </w:rPr>
        <w:t>Du</w:t>
      </w:r>
      <w:r w:rsidRPr="00696C57">
        <w:rPr>
          <w:rFonts w:ascii="Arial" w:eastAsia="Arial" w:hAnsi="Arial" w:cs="Arial"/>
          <w:b/>
          <w:spacing w:val="-1"/>
          <w:sz w:val="23"/>
          <w:szCs w:val="23"/>
        </w:rPr>
        <w:t>t</w:t>
      </w:r>
      <w:r w:rsidRPr="00696C57">
        <w:rPr>
          <w:rFonts w:ascii="Arial" w:eastAsia="Arial" w:hAnsi="Arial" w:cs="Arial"/>
          <w:b/>
          <w:spacing w:val="1"/>
          <w:sz w:val="23"/>
          <w:szCs w:val="23"/>
        </w:rPr>
        <w:t>ies</w:t>
      </w:r>
      <w:r w:rsidRPr="00696C57">
        <w:rPr>
          <w:rFonts w:ascii="Arial" w:eastAsia="Arial" w:hAnsi="Arial" w:cs="Arial"/>
          <w:b/>
          <w:sz w:val="23"/>
          <w:szCs w:val="23"/>
        </w:rPr>
        <w:t>:</w:t>
      </w:r>
    </w:p>
    <w:p w14:paraId="15FEC488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9" w14:textId="77777777" w:rsidR="00DD2E5E" w:rsidRPr="00696C57" w:rsidRDefault="00EA62C3">
      <w:pPr>
        <w:ind w:left="113"/>
        <w:rPr>
          <w:rFonts w:ascii="Arial" w:eastAsia="Arial" w:hAnsi="Arial" w:cs="Arial"/>
          <w:spacing w:val="1"/>
          <w:sz w:val="23"/>
          <w:szCs w:val="23"/>
          <w:u w:val="single"/>
        </w:rPr>
      </w:pPr>
      <w:r w:rsidRPr="00696C57">
        <w:rPr>
          <w:rFonts w:ascii="Arial" w:eastAsia="Arial" w:hAnsi="Arial" w:cs="Arial"/>
          <w:spacing w:val="1"/>
          <w:sz w:val="23"/>
          <w:szCs w:val="23"/>
          <w:u w:val="single"/>
        </w:rPr>
        <w:t>Before Election Day</w:t>
      </w:r>
    </w:p>
    <w:p w14:paraId="15FEC48B" w14:textId="3D0AD6E9" w:rsidR="00DD2E5E" w:rsidRDefault="00643ED8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ttend training session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p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rovided by the Electoral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Services Team</w:t>
      </w:r>
    </w:p>
    <w:p w14:paraId="28C48B15" w14:textId="17D2DA68" w:rsidR="007D4946" w:rsidRPr="00696C57" w:rsidRDefault="007D4946" w:rsidP="00696C57">
      <w:pPr>
        <w:pStyle w:val="ListParagraph"/>
        <w:numPr>
          <w:ilvl w:val="0"/>
          <w:numId w:val="6"/>
        </w:numPr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Provide Electoral Services with your payment details and proof of identity and eligibility to work in the UK</w:t>
      </w:r>
    </w:p>
    <w:p w14:paraId="15FEC48C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8D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E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e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t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n</w:t>
      </w:r>
      <w:r w:rsidRPr="00696C57">
        <w:rPr>
          <w:rFonts w:ascii="Arial" w:eastAsia="Arial" w:hAnsi="Arial" w:cs="Arial"/>
          <w:spacing w:val="-4"/>
          <w:sz w:val="23"/>
          <w:szCs w:val="23"/>
          <w:u w:val="single" w:color="000000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  <w:u w:val="single" w:color="000000"/>
        </w:rPr>
        <w:t>D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a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y</w:t>
      </w:r>
    </w:p>
    <w:p w14:paraId="15FEC48E" w14:textId="77777777" w:rsidR="00DD2E5E" w:rsidRPr="00696C57" w:rsidRDefault="00EA62C3" w:rsidP="00696C57">
      <w:pPr>
        <w:pStyle w:val="ListParagraph"/>
        <w:numPr>
          <w:ilvl w:val="0"/>
          <w:numId w:val="6"/>
        </w:numPr>
        <w:spacing w:before="17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Help the Presiding Officer to carry out the following:</w:t>
      </w:r>
    </w:p>
    <w:p w14:paraId="15FEC48F" w14:textId="45A7C489" w:rsidR="00DD2E5E" w:rsidRPr="00696C57" w:rsidRDefault="00766038" w:rsidP="00696C57">
      <w:pPr>
        <w:pStyle w:val="ListParagraph"/>
        <w:numPr>
          <w:ilvl w:val="0"/>
          <w:numId w:val="6"/>
        </w:numPr>
        <w:tabs>
          <w:tab w:val="left" w:pos="460"/>
        </w:tabs>
        <w:spacing w:before="21" w:line="260" w:lineRule="exact"/>
        <w:ind w:right="585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Prepare polling station for opening of poll, p</w:t>
      </w:r>
      <w:r w:rsidR="00EA62C3" w:rsidRPr="00696C57">
        <w:rPr>
          <w:rFonts w:ascii="Arial" w:eastAsia="Arial" w:hAnsi="Arial" w:cs="Arial"/>
          <w:spacing w:val="1"/>
          <w:sz w:val="23"/>
          <w:szCs w:val="23"/>
        </w:rPr>
        <w:t>ut up signs, statutory notices and instructions to voters and ensure these remain visible</w:t>
      </w:r>
      <w:r w:rsidR="00392C80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830BE2">
        <w:rPr>
          <w:rFonts w:ascii="Arial" w:eastAsia="Arial" w:hAnsi="Arial" w:cs="Arial"/>
          <w:spacing w:val="1"/>
          <w:sz w:val="23"/>
          <w:szCs w:val="23"/>
        </w:rPr>
        <w:t xml:space="preserve">throughout the day </w:t>
      </w:r>
    </w:p>
    <w:p w14:paraId="15FEC490" w14:textId="303CAC74" w:rsidR="00DD2E5E" w:rsidRPr="00696C57" w:rsidRDefault="00EA62C3" w:rsidP="00696C57">
      <w:pPr>
        <w:pStyle w:val="ListParagraph"/>
        <w:numPr>
          <w:ilvl w:val="0"/>
          <w:numId w:val="6"/>
        </w:numPr>
        <w:spacing w:before="12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Erect Polling Booths. This involves some lifting.</w:t>
      </w:r>
    </w:p>
    <w:p w14:paraId="3D165CDE" w14:textId="38159E35" w:rsidR="00766038" w:rsidRPr="00696C57" w:rsidRDefault="00766038" w:rsidP="00766038">
      <w:pPr>
        <w:pStyle w:val="ListParagraph"/>
        <w:spacing w:before="15" w:line="260" w:lineRule="exact"/>
        <w:ind w:left="473"/>
        <w:rPr>
          <w:rFonts w:ascii="Arial" w:eastAsia="Arial" w:hAnsi="Arial" w:cs="Arial"/>
          <w:spacing w:val="1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 xml:space="preserve">Greet voters at main entrance and ensure they are aware of station layout, have ID </w:t>
      </w:r>
    </w:p>
    <w:p w14:paraId="039A171C" w14:textId="421260CC" w:rsidR="00696C57" w:rsidRPr="00696C57" w:rsidRDefault="00EA62C3" w:rsidP="00696C57">
      <w:pPr>
        <w:pStyle w:val="ListParagraph"/>
        <w:numPr>
          <w:ilvl w:val="0"/>
          <w:numId w:val="5"/>
        </w:numPr>
        <w:spacing w:before="14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Keep the polling station neat and tidy.</w:t>
      </w:r>
    </w:p>
    <w:p w14:paraId="15FEC493" w14:textId="7E0792DD" w:rsidR="00DD2E5E" w:rsidRPr="00696C57" w:rsidRDefault="00EA62C3" w:rsidP="00696C57">
      <w:pPr>
        <w:pStyle w:val="ListParagraph"/>
        <w:numPr>
          <w:ilvl w:val="0"/>
          <w:numId w:val="6"/>
        </w:numPr>
        <w:spacing w:before="14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Check and mark electors’ electoral numbers in the register of electors and on the corresponding numbers lists.</w:t>
      </w:r>
    </w:p>
    <w:p w14:paraId="15FEC494" w14:textId="7AC779B3" w:rsidR="00DD2E5E" w:rsidRPr="00696C57" w:rsidRDefault="00EA62C3" w:rsidP="00696C57">
      <w:pPr>
        <w:pStyle w:val="ListParagraph"/>
        <w:numPr>
          <w:ilvl w:val="0"/>
          <w:numId w:val="6"/>
        </w:numPr>
        <w:spacing w:before="12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Issue ballot papers to voters.</w:t>
      </w:r>
    </w:p>
    <w:p w14:paraId="15FEC495" w14:textId="376A81AB" w:rsidR="00DD2E5E" w:rsidRPr="00696C57" w:rsidRDefault="00EA62C3" w:rsidP="00696C57">
      <w:pPr>
        <w:pStyle w:val="ListParagraph"/>
        <w:numPr>
          <w:ilvl w:val="0"/>
          <w:numId w:val="6"/>
        </w:numPr>
        <w:spacing w:before="15" w:line="260" w:lineRule="exact"/>
        <w:rPr>
          <w:rFonts w:ascii="Arial" w:eastAsia="Arial" w:hAnsi="Arial" w:cs="Arial"/>
          <w:spacing w:val="1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Ensure that voters cast their votes in secret and put them into the (correct) ballot box.</w:t>
      </w:r>
    </w:p>
    <w:p w14:paraId="15FEC496" w14:textId="7D398AB1" w:rsidR="00DD2E5E" w:rsidRPr="00696C57" w:rsidRDefault="00EA62C3" w:rsidP="00696C57">
      <w:pPr>
        <w:pStyle w:val="ListParagraph"/>
        <w:numPr>
          <w:ilvl w:val="0"/>
          <w:numId w:val="6"/>
        </w:numPr>
        <w:spacing w:before="14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1"/>
          <w:sz w:val="23"/>
          <w:szCs w:val="23"/>
        </w:rPr>
        <w:t>Any other polling station duties on the instruction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pacing w:val="-2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ic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.</w:t>
      </w:r>
    </w:p>
    <w:p w14:paraId="15FEC497" w14:textId="77777777" w:rsidR="00DD2E5E" w:rsidRPr="00696C57" w:rsidRDefault="00DD2E5E">
      <w:pPr>
        <w:spacing w:before="15" w:line="260" w:lineRule="exact"/>
        <w:rPr>
          <w:sz w:val="23"/>
          <w:szCs w:val="23"/>
        </w:rPr>
      </w:pPr>
    </w:p>
    <w:p w14:paraId="15FEC498" w14:textId="77777777" w:rsidR="00DD2E5E" w:rsidRPr="00696C57" w:rsidRDefault="00EA62C3">
      <w:pPr>
        <w:ind w:left="113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z w:val="23"/>
          <w:szCs w:val="23"/>
          <w:u w:val="single" w:color="000000"/>
        </w:rPr>
        <w:t>Cl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se</w:t>
      </w:r>
      <w:r w:rsidRPr="00696C57">
        <w:rPr>
          <w:rFonts w:ascii="Arial" w:eastAsia="Arial" w:hAnsi="Arial" w:cs="Arial"/>
          <w:spacing w:val="-4"/>
          <w:sz w:val="23"/>
          <w:szCs w:val="23"/>
          <w:u w:val="single" w:color="000000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  <w:u w:val="single" w:color="000000"/>
        </w:rPr>
        <w:t>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  <w:u w:val="single" w:color="000000"/>
        </w:rPr>
        <w:t>Po</w:t>
      </w:r>
      <w:r w:rsidRPr="00696C57">
        <w:rPr>
          <w:rFonts w:ascii="Arial" w:eastAsia="Arial" w:hAnsi="Arial" w:cs="Arial"/>
          <w:sz w:val="23"/>
          <w:szCs w:val="23"/>
          <w:u w:val="single" w:color="000000"/>
        </w:rPr>
        <w:t>ll</w:t>
      </w:r>
    </w:p>
    <w:p w14:paraId="15FEC499" w14:textId="77777777" w:rsidR="00DD2E5E" w:rsidRPr="00696C57" w:rsidRDefault="00EA62C3">
      <w:pPr>
        <w:tabs>
          <w:tab w:val="left" w:pos="460"/>
        </w:tabs>
        <w:spacing w:before="21" w:line="260" w:lineRule="exact"/>
        <w:ind w:left="473" w:right="395" w:hanging="360"/>
        <w:rPr>
          <w:rFonts w:ascii="Arial" w:eastAsia="Arial" w:hAnsi="Arial" w:cs="Arial"/>
          <w:sz w:val="23"/>
          <w:szCs w:val="23"/>
        </w:rPr>
      </w:pPr>
      <w:r w:rsidRPr="00696C57">
        <w:rPr>
          <w:w w:val="131"/>
          <w:sz w:val="23"/>
          <w:szCs w:val="23"/>
        </w:rPr>
        <w:t>•</w:t>
      </w:r>
      <w:r w:rsidRPr="00696C57">
        <w:rPr>
          <w:sz w:val="23"/>
          <w:szCs w:val="23"/>
        </w:rPr>
        <w:tab/>
      </w:r>
      <w:r w:rsidRPr="00696C57">
        <w:rPr>
          <w:rFonts w:ascii="Arial" w:eastAsia="Arial" w:hAnsi="Arial" w:cs="Arial"/>
          <w:sz w:val="23"/>
          <w:szCs w:val="23"/>
        </w:rPr>
        <w:t>H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lp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 xml:space="preserve">in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2"/>
          <w:sz w:val="23"/>
          <w:szCs w:val="23"/>
        </w:rPr>
        <w:t>s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nt</w:t>
      </w:r>
      <w:r w:rsidRPr="00696C57">
        <w:rPr>
          <w:rFonts w:ascii="Arial" w:eastAsia="Arial" w:hAnsi="Arial" w:cs="Arial"/>
          <w:sz w:val="23"/>
          <w:szCs w:val="23"/>
        </w:rPr>
        <w:t>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il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is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etu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ne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 xml:space="preserve">o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</w:t>
      </w:r>
      <w:r w:rsidRPr="00696C57">
        <w:rPr>
          <w:rFonts w:ascii="Arial" w:eastAsia="Arial" w:hAnsi="Arial" w:cs="Arial"/>
          <w:spacing w:val="1"/>
          <w:sz w:val="23"/>
          <w:szCs w:val="23"/>
        </w:rPr>
        <w:t>oo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rd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.</w:t>
      </w:r>
    </w:p>
    <w:p w14:paraId="15FEC49A" w14:textId="77777777" w:rsidR="00DD2E5E" w:rsidRPr="00696C57" w:rsidRDefault="00DD2E5E">
      <w:pPr>
        <w:spacing w:before="12" w:line="260" w:lineRule="exact"/>
        <w:rPr>
          <w:sz w:val="23"/>
          <w:szCs w:val="23"/>
        </w:rPr>
      </w:pPr>
    </w:p>
    <w:p w14:paraId="15FEC49B" w14:textId="77777777" w:rsidR="00DD2E5E" w:rsidRPr="00696C57" w:rsidRDefault="00EA62C3">
      <w:pPr>
        <w:ind w:left="113" w:right="237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2"/>
          <w:sz w:val="23"/>
          <w:szCs w:val="23"/>
        </w:rPr>
        <w:t>l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ki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1</w:t>
      </w:r>
      <w:r w:rsidRPr="00696C57">
        <w:rPr>
          <w:rFonts w:ascii="Arial" w:eastAsia="Arial" w:hAnsi="Arial" w:cs="Arial"/>
          <w:sz w:val="23"/>
          <w:szCs w:val="23"/>
        </w:rPr>
        <w:t>6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z w:val="23"/>
          <w:szCs w:val="23"/>
        </w:rPr>
        <w:t>,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u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-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st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ou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ef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m</w:t>
      </w:r>
      <w:r w:rsidRPr="00696C57">
        <w:rPr>
          <w:rFonts w:ascii="Arial" w:eastAsia="Arial" w:hAnsi="Arial" w:cs="Arial"/>
          <w:spacing w:val="1"/>
          <w:sz w:val="23"/>
          <w:szCs w:val="23"/>
        </w:rPr>
        <w:t>ent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k</w:t>
      </w:r>
      <w:r w:rsidRPr="00696C57">
        <w:rPr>
          <w:rFonts w:ascii="Arial" w:eastAsia="Arial" w:hAnsi="Arial" w:cs="Arial"/>
          <w:sz w:val="23"/>
          <w:szCs w:val="23"/>
        </w:rPr>
        <w:t xml:space="preserve">e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app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ro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at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ea</w:t>
      </w:r>
      <w:r w:rsidRPr="00696C57">
        <w:rPr>
          <w:rFonts w:ascii="Arial" w:eastAsia="Arial" w:hAnsi="Arial" w:cs="Arial"/>
          <w:sz w:val="23"/>
          <w:szCs w:val="23"/>
        </w:rPr>
        <w:t>ks</w:t>
      </w:r>
      <w:r w:rsidRPr="00696C57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ou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</w:t>
      </w:r>
      <w:r w:rsidRPr="00696C57">
        <w:rPr>
          <w:rFonts w:ascii="Arial" w:eastAsia="Arial" w:hAnsi="Arial" w:cs="Arial"/>
          <w:spacing w:val="1"/>
          <w:sz w:val="23"/>
          <w:szCs w:val="23"/>
        </w:rPr>
        <w:t>hou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d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id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ed</w:t>
      </w:r>
      <w:r w:rsidRPr="00696C57">
        <w:rPr>
          <w:rFonts w:ascii="Arial" w:eastAsia="Arial" w:hAnsi="Arial" w:cs="Arial"/>
          <w:spacing w:val="-1"/>
          <w:sz w:val="23"/>
          <w:szCs w:val="23"/>
        </w:rPr>
        <w:t>n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ss.</w:t>
      </w:r>
      <w:r w:rsidRPr="00696C57">
        <w:rPr>
          <w:rFonts w:ascii="Arial" w:eastAsia="Arial" w:hAnsi="Arial" w:cs="Arial"/>
          <w:spacing w:val="5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tat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no</w:t>
      </w:r>
      <w:r w:rsidRPr="00696C57">
        <w:rPr>
          <w:rFonts w:ascii="Arial" w:eastAsia="Arial" w:hAnsi="Arial" w:cs="Arial"/>
          <w:sz w:val="23"/>
          <w:szCs w:val="23"/>
        </w:rPr>
        <w:t xml:space="preserve">t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v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is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p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ll.</w:t>
      </w:r>
    </w:p>
    <w:p w14:paraId="15FEC49C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9D" w14:textId="77777777" w:rsidR="00DD2E5E" w:rsidRPr="00696C57" w:rsidRDefault="00EA62C3">
      <w:pPr>
        <w:ind w:left="113" w:right="251"/>
        <w:rPr>
          <w:rFonts w:ascii="Arial" w:eastAsia="Arial" w:hAnsi="Arial" w:cs="Arial"/>
          <w:sz w:val="23"/>
          <w:szCs w:val="23"/>
        </w:rPr>
      </w:pPr>
      <w:r w:rsidRPr="00696C57">
        <w:rPr>
          <w:rFonts w:ascii="Arial" w:eastAsia="Arial" w:hAnsi="Arial" w:cs="Arial"/>
          <w:spacing w:val="2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g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2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pacing w:val="3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ic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i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no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pe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1"/>
          <w:sz w:val="23"/>
          <w:szCs w:val="23"/>
        </w:rPr>
        <w:t>p</w:t>
      </w:r>
      <w:r w:rsidRPr="00696C57">
        <w:rPr>
          <w:rFonts w:ascii="Arial" w:eastAsia="Arial" w:hAnsi="Arial" w:cs="Arial"/>
          <w:spacing w:val="-3"/>
          <w:sz w:val="23"/>
          <w:szCs w:val="23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pacing w:val="-2"/>
          <w:sz w:val="23"/>
          <w:szCs w:val="23"/>
        </w:rPr>
        <w:t>y</w:t>
      </w:r>
      <w:r w:rsidRPr="00696C57">
        <w:rPr>
          <w:rFonts w:ascii="Arial" w:eastAsia="Arial" w:hAnsi="Arial" w:cs="Arial"/>
          <w:spacing w:val="1"/>
          <w:sz w:val="23"/>
          <w:szCs w:val="23"/>
        </w:rPr>
        <w:t>on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pacing w:val="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is</w:t>
      </w:r>
      <w:r w:rsidRPr="00696C57">
        <w:rPr>
          <w:rFonts w:ascii="Arial" w:eastAsia="Arial" w:hAnsi="Arial" w:cs="Arial"/>
          <w:spacing w:val="1"/>
          <w:sz w:val="23"/>
          <w:szCs w:val="23"/>
        </w:rPr>
        <w:t>/o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rr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dut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 xml:space="preserve">s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 w:rsidRPr="00696C57">
        <w:rPr>
          <w:rFonts w:ascii="Arial" w:eastAsia="Arial" w:hAnsi="Arial" w:cs="Arial"/>
          <w:spacing w:val="1"/>
          <w:sz w:val="23"/>
          <w:szCs w:val="23"/>
        </w:rPr>
        <w:t>eha</w:t>
      </w:r>
      <w:r w:rsidRPr="00696C57">
        <w:rPr>
          <w:rFonts w:ascii="Arial" w:eastAsia="Arial" w:hAnsi="Arial" w:cs="Arial"/>
          <w:spacing w:val="-3"/>
          <w:sz w:val="23"/>
          <w:szCs w:val="23"/>
        </w:rPr>
        <w:t>l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-5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an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li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2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y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>r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n</w:t>
      </w:r>
      <w:r w:rsidRPr="00696C57">
        <w:rPr>
          <w:rFonts w:ascii="Arial" w:eastAsia="Arial" w:hAnsi="Arial" w:cs="Arial"/>
          <w:spacing w:val="1"/>
          <w:sz w:val="23"/>
          <w:szCs w:val="23"/>
        </w:rPr>
        <w:t>d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da</w:t>
      </w:r>
      <w:r w:rsidRPr="00696C57">
        <w:rPr>
          <w:rFonts w:ascii="Arial" w:eastAsia="Arial" w:hAnsi="Arial" w:cs="Arial"/>
          <w:spacing w:val="-2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8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l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.</w:t>
      </w:r>
    </w:p>
    <w:p w14:paraId="15FEC49E" w14:textId="77777777" w:rsidR="00DD2E5E" w:rsidRPr="00696C57" w:rsidRDefault="00DD2E5E">
      <w:pPr>
        <w:spacing w:before="16" w:line="260" w:lineRule="exact"/>
        <w:rPr>
          <w:sz w:val="23"/>
          <w:szCs w:val="23"/>
        </w:rPr>
      </w:pPr>
    </w:p>
    <w:p w14:paraId="15FEC49F" w14:textId="77777777" w:rsidR="00DD2E5E" w:rsidRDefault="00EA62C3">
      <w:pPr>
        <w:ind w:left="113"/>
        <w:rPr>
          <w:rFonts w:ascii="Arial" w:eastAsia="Arial" w:hAnsi="Arial" w:cs="Arial"/>
          <w:sz w:val="24"/>
          <w:szCs w:val="24"/>
        </w:rPr>
        <w:sectPr w:rsidR="00DD2E5E">
          <w:headerReference w:type="default" r:id="rId7"/>
          <w:type w:val="continuous"/>
          <w:pgSz w:w="11900" w:h="16840"/>
          <w:pgMar w:top="620" w:right="1120" w:bottom="280" w:left="1020" w:header="430" w:footer="720" w:gutter="0"/>
          <w:cols w:space="720"/>
        </w:sectPr>
      </w:pPr>
      <w:r w:rsidRPr="00696C57">
        <w:rPr>
          <w:rFonts w:ascii="Arial" w:eastAsia="Arial" w:hAnsi="Arial" w:cs="Arial"/>
          <w:spacing w:val="1"/>
          <w:sz w:val="23"/>
          <w:szCs w:val="23"/>
        </w:rPr>
        <w:lastRenderedPageBreak/>
        <w:t>A</w:t>
      </w:r>
      <w:r w:rsidRPr="00696C57">
        <w:rPr>
          <w:rFonts w:ascii="Arial" w:eastAsia="Arial" w:hAnsi="Arial" w:cs="Arial"/>
          <w:sz w:val="23"/>
          <w:szCs w:val="23"/>
        </w:rPr>
        <w:t>ll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a</w:t>
      </w:r>
      <w:r w:rsidRPr="00696C57">
        <w:rPr>
          <w:rFonts w:ascii="Arial" w:eastAsia="Arial" w:hAnsi="Arial" w:cs="Arial"/>
          <w:spacing w:val="1"/>
          <w:sz w:val="23"/>
          <w:szCs w:val="23"/>
        </w:rPr>
        <w:t>f</w:t>
      </w:r>
      <w:r w:rsidRPr="00696C57">
        <w:rPr>
          <w:rFonts w:ascii="Arial" w:eastAsia="Arial" w:hAnsi="Arial" w:cs="Arial"/>
          <w:sz w:val="23"/>
          <w:szCs w:val="23"/>
        </w:rPr>
        <w:t>f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-3"/>
          <w:sz w:val="23"/>
          <w:szCs w:val="23"/>
        </w:rPr>
        <w:t>w</w:t>
      </w:r>
      <w:r w:rsidRPr="00696C57">
        <w:rPr>
          <w:rFonts w:ascii="Arial" w:eastAsia="Arial" w:hAnsi="Arial" w:cs="Arial"/>
          <w:sz w:val="23"/>
          <w:szCs w:val="23"/>
        </w:rPr>
        <w:t>ill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b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q</w:t>
      </w:r>
      <w:r w:rsidRPr="00696C57">
        <w:rPr>
          <w:rFonts w:ascii="Arial" w:eastAsia="Arial" w:hAnsi="Arial" w:cs="Arial"/>
          <w:spacing w:val="1"/>
          <w:sz w:val="23"/>
          <w:szCs w:val="23"/>
        </w:rPr>
        <w:t>u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d</w:t>
      </w:r>
      <w:r w:rsidRPr="00696C57"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si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2"/>
          <w:sz w:val="23"/>
          <w:szCs w:val="23"/>
        </w:rPr>
        <w:t xml:space="preserve"> t</w:t>
      </w:r>
      <w:r w:rsidRPr="00696C57">
        <w:rPr>
          <w:rFonts w:ascii="Arial" w:eastAsia="Arial" w:hAnsi="Arial" w:cs="Arial"/>
          <w:spacing w:val="1"/>
          <w:sz w:val="23"/>
          <w:szCs w:val="23"/>
        </w:rPr>
        <w:t>he</w:t>
      </w:r>
      <w:r w:rsidRPr="00696C57">
        <w:rPr>
          <w:rFonts w:ascii="Arial" w:eastAsia="Arial" w:hAnsi="Arial" w:cs="Arial"/>
          <w:sz w:val="23"/>
          <w:szCs w:val="23"/>
        </w:rPr>
        <w:t>ir</w:t>
      </w:r>
      <w:r w:rsidRPr="00696C57">
        <w:rPr>
          <w:rFonts w:ascii="Arial" w:eastAsia="Arial" w:hAnsi="Arial" w:cs="Arial"/>
          <w:spacing w:val="-4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pacing w:val="-1"/>
          <w:sz w:val="23"/>
          <w:szCs w:val="23"/>
        </w:rPr>
        <w:t>gr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2"/>
          <w:sz w:val="23"/>
          <w:szCs w:val="23"/>
        </w:rPr>
        <w:t>m</w:t>
      </w:r>
      <w:r w:rsidRPr="00696C57">
        <w:rPr>
          <w:rFonts w:ascii="Arial" w:eastAsia="Arial" w:hAnsi="Arial" w:cs="Arial"/>
          <w:spacing w:val="-1"/>
          <w:sz w:val="23"/>
          <w:szCs w:val="23"/>
        </w:rPr>
        <w:t>e</w:t>
      </w:r>
      <w:r w:rsidRPr="00696C57">
        <w:rPr>
          <w:rFonts w:ascii="Arial" w:eastAsia="Arial" w:hAnsi="Arial" w:cs="Arial"/>
          <w:spacing w:val="1"/>
          <w:sz w:val="23"/>
          <w:szCs w:val="23"/>
        </w:rPr>
        <w:t>n</w:t>
      </w:r>
      <w:r w:rsidRPr="00696C57">
        <w:rPr>
          <w:rFonts w:ascii="Arial" w:eastAsia="Arial" w:hAnsi="Arial" w:cs="Arial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z w:val="23"/>
          <w:szCs w:val="23"/>
        </w:rPr>
        <w:t>o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m</w:t>
      </w:r>
      <w:r w:rsidRPr="00696C57">
        <w:rPr>
          <w:rFonts w:ascii="Arial" w:eastAsia="Arial" w:hAnsi="Arial" w:cs="Arial"/>
          <w:spacing w:val="1"/>
          <w:sz w:val="23"/>
          <w:szCs w:val="23"/>
        </w:rPr>
        <w:t>a</w:t>
      </w:r>
      <w:r w:rsidRPr="00696C57">
        <w:rPr>
          <w:rFonts w:ascii="Arial" w:eastAsia="Arial" w:hAnsi="Arial" w:cs="Arial"/>
          <w:sz w:val="23"/>
          <w:szCs w:val="23"/>
        </w:rPr>
        <w:t>i</w:t>
      </w:r>
      <w:r w:rsidRPr="00696C57">
        <w:rPr>
          <w:rFonts w:ascii="Arial" w:eastAsia="Arial" w:hAnsi="Arial" w:cs="Arial"/>
          <w:spacing w:val="1"/>
          <w:sz w:val="23"/>
          <w:szCs w:val="23"/>
        </w:rPr>
        <w:t>nta</w:t>
      </w:r>
      <w:r w:rsidRPr="00696C57">
        <w:rPr>
          <w:rFonts w:ascii="Arial" w:eastAsia="Arial" w:hAnsi="Arial" w:cs="Arial"/>
          <w:spacing w:val="-3"/>
          <w:sz w:val="23"/>
          <w:szCs w:val="23"/>
        </w:rPr>
        <w:t>i</w:t>
      </w:r>
      <w:r w:rsidRPr="00696C57">
        <w:rPr>
          <w:rFonts w:ascii="Arial" w:eastAsia="Arial" w:hAnsi="Arial" w:cs="Arial"/>
          <w:sz w:val="23"/>
          <w:szCs w:val="23"/>
        </w:rPr>
        <w:t>n</w:t>
      </w:r>
      <w:r w:rsidRPr="00696C57">
        <w:rPr>
          <w:rFonts w:ascii="Arial" w:eastAsia="Arial" w:hAnsi="Arial" w:cs="Arial"/>
          <w:spacing w:val="-6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</w:t>
      </w:r>
      <w:r w:rsidRPr="00696C57">
        <w:rPr>
          <w:rFonts w:ascii="Arial" w:eastAsia="Arial" w:hAnsi="Arial" w:cs="Arial"/>
          <w:spacing w:val="-1"/>
          <w:sz w:val="23"/>
          <w:szCs w:val="23"/>
        </w:rPr>
        <w:t>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z w:val="23"/>
          <w:szCs w:val="23"/>
        </w:rPr>
        <w:t>s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</w:t>
      </w:r>
      <w:r w:rsidRPr="00696C57">
        <w:rPr>
          <w:rFonts w:ascii="Arial" w:eastAsia="Arial" w:hAnsi="Arial" w:cs="Arial"/>
          <w:spacing w:val="-3"/>
          <w:sz w:val="23"/>
          <w:szCs w:val="23"/>
        </w:rPr>
        <w:t>r</w:t>
      </w:r>
      <w:r w:rsidRPr="00696C57">
        <w:rPr>
          <w:rFonts w:ascii="Arial" w:eastAsia="Arial" w:hAnsi="Arial" w:cs="Arial"/>
          <w:spacing w:val="1"/>
          <w:sz w:val="23"/>
          <w:szCs w:val="23"/>
        </w:rPr>
        <w:t>e</w:t>
      </w:r>
      <w:r w:rsidRPr="00696C57">
        <w:rPr>
          <w:rFonts w:ascii="Arial" w:eastAsia="Arial" w:hAnsi="Arial" w:cs="Arial"/>
          <w:sz w:val="23"/>
          <w:szCs w:val="23"/>
        </w:rPr>
        <w:t>cy</w:t>
      </w:r>
      <w:r w:rsidRPr="00696C57">
        <w:rPr>
          <w:rFonts w:ascii="Arial" w:eastAsia="Arial" w:hAnsi="Arial" w:cs="Arial"/>
          <w:spacing w:val="-10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o</w:t>
      </w:r>
      <w:r w:rsidRPr="00696C57">
        <w:rPr>
          <w:rFonts w:ascii="Arial" w:eastAsia="Arial" w:hAnsi="Arial" w:cs="Arial"/>
          <w:sz w:val="23"/>
          <w:szCs w:val="23"/>
        </w:rPr>
        <w:t xml:space="preserve">f </w:t>
      </w:r>
      <w:r w:rsidRPr="00696C57">
        <w:rPr>
          <w:rFonts w:ascii="Arial" w:eastAsia="Arial" w:hAnsi="Arial" w:cs="Arial"/>
          <w:spacing w:val="1"/>
          <w:sz w:val="23"/>
          <w:szCs w:val="23"/>
        </w:rPr>
        <w:t>th</w:t>
      </w:r>
      <w:r w:rsidRPr="00696C57">
        <w:rPr>
          <w:rFonts w:ascii="Arial" w:eastAsia="Arial" w:hAnsi="Arial" w:cs="Arial"/>
          <w:sz w:val="23"/>
          <w:szCs w:val="23"/>
        </w:rPr>
        <w:t>e</w:t>
      </w:r>
      <w:r w:rsidRPr="00696C57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696C57">
        <w:rPr>
          <w:rFonts w:ascii="Arial" w:eastAsia="Arial" w:hAnsi="Arial" w:cs="Arial"/>
          <w:spacing w:val="1"/>
          <w:sz w:val="23"/>
          <w:szCs w:val="23"/>
        </w:rPr>
        <w:t>po</w:t>
      </w:r>
      <w:r w:rsidRPr="00696C57">
        <w:rPr>
          <w:rFonts w:ascii="Arial" w:eastAsia="Arial" w:hAnsi="Arial" w:cs="Arial"/>
          <w:sz w:val="23"/>
          <w:szCs w:val="23"/>
        </w:rPr>
        <w:t>ll</w:t>
      </w:r>
      <w:r>
        <w:rPr>
          <w:rFonts w:ascii="Arial" w:eastAsia="Arial" w:hAnsi="Arial" w:cs="Arial"/>
          <w:sz w:val="24"/>
          <w:szCs w:val="24"/>
        </w:rPr>
        <w:t>.</w:t>
      </w:r>
    </w:p>
    <w:p w14:paraId="15FEC4A0" w14:textId="77777777" w:rsidR="00DD2E5E" w:rsidRDefault="00DD2E5E">
      <w:pPr>
        <w:spacing w:line="200" w:lineRule="exact"/>
      </w:pPr>
    </w:p>
    <w:p w14:paraId="15FEC4A1" w14:textId="77777777" w:rsidR="00DD2E5E" w:rsidRDefault="00DD2E5E">
      <w:pPr>
        <w:spacing w:line="200" w:lineRule="exact"/>
      </w:pPr>
    </w:p>
    <w:p w14:paraId="15FEC4A2" w14:textId="77777777" w:rsidR="00DD2E5E" w:rsidRDefault="00DD2E5E">
      <w:pPr>
        <w:spacing w:before="10" w:line="280" w:lineRule="exact"/>
        <w:rPr>
          <w:sz w:val="28"/>
          <w:szCs w:val="28"/>
        </w:rPr>
      </w:pPr>
    </w:p>
    <w:p w14:paraId="15FEC4A3" w14:textId="77777777" w:rsidR="00DD2E5E" w:rsidRDefault="00EA62C3">
      <w:pPr>
        <w:spacing w:before="69"/>
        <w:ind w:left="2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PE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SPE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5"/>
          <w:sz w:val="32"/>
          <w:szCs w:val="32"/>
        </w:rPr>
        <w:t>C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–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RK</w:t>
      </w:r>
    </w:p>
    <w:p w14:paraId="15FEC4A4" w14:textId="77777777" w:rsidR="00DD2E5E" w:rsidRDefault="00DD2E5E">
      <w:pPr>
        <w:spacing w:before="8" w:line="160" w:lineRule="exact"/>
        <w:rPr>
          <w:sz w:val="16"/>
          <w:szCs w:val="16"/>
        </w:rPr>
      </w:pPr>
    </w:p>
    <w:p w14:paraId="15FEC4A5" w14:textId="77777777" w:rsidR="00DD2E5E" w:rsidRDefault="00DD2E5E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A7" w14:textId="77777777">
        <w:trPr>
          <w:trHeight w:hRule="exact" w:val="281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A6" w14:textId="77777777" w:rsidR="00DD2E5E" w:rsidRPr="00696C57" w:rsidRDefault="00EA62C3">
            <w:pPr>
              <w:spacing w:line="260" w:lineRule="exact"/>
              <w:ind w:left="4108" w:right="410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EXPE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NC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</w:tc>
      </w:tr>
      <w:tr w:rsidR="00DD2E5E" w:rsidRPr="00696C57" w14:paraId="15FEC4AA" w14:textId="77777777">
        <w:trPr>
          <w:trHeight w:hRule="exact" w:val="29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8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9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B0" w14:textId="77777777">
        <w:trPr>
          <w:trHeight w:hRule="exact" w:val="111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B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AC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sic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un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1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</w:p>
          <w:p w14:paraId="15FEC4AD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ss.</w:t>
            </w:r>
          </w:p>
          <w:p w14:paraId="15FEC4AE" w14:textId="77777777" w:rsidR="00DD2E5E" w:rsidRPr="00696C57" w:rsidRDefault="00DD2E5E">
            <w:pPr>
              <w:spacing w:before="16" w:line="260" w:lineRule="exact"/>
              <w:rPr>
                <w:sz w:val="23"/>
                <w:szCs w:val="23"/>
              </w:rPr>
            </w:pPr>
          </w:p>
          <w:p w14:paraId="15FEC4AF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</w:tr>
    </w:tbl>
    <w:p w14:paraId="15FEC4B1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2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3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B4" w14:textId="77777777" w:rsidR="00DD2E5E" w:rsidRPr="00696C57" w:rsidRDefault="00DD2E5E">
      <w:pPr>
        <w:spacing w:before="14" w:line="220" w:lineRule="exact"/>
        <w:rPr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B6" w14:textId="77777777">
        <w:trPr>
          <w:trHeight w:hRule="exact" w:val="276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B5" w14:textId="77777777" w:rsidR="00DD2E5E" w:rsidRPr="00696C57" w:rsidRDefault="00EA62C3">
            <w:pPr>
              <w:spacing w:line="260" w:lineRule="exact"/>
              <w:ind w:left="3001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LL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S/PE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SO</w:t>
            </w:r>
            <w:r w:rsidRPr="00696C57">
              <w:rPr>
                <w:rFonts w:ascii="Arial" w:eastAsia="Arial" w:hAnsi="Arial" w:cs="Arial"/>
                <w:b/>
                <w:spacing w:val="2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8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b/>
                <w:spacing w:val="-5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pacing w:val="2"/>
                <w:sz w:val="23"/>
                <w:szCs w:val="23"/>
              </w:rPr>
              <w:t>TT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BUT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</w:tr>
      <w:tr w:rsidR="00DD2E5E" w:rsidRPr="00696C57" w14:paraId="15FEC4B9" w14:textId="77777777">
        <w:trPr>
          <w:trHeight w:hRule="exact" w:val="29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B7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B8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BC" w14:textId="77777777">
        <w:trPr>
          <w:trHeight w:hRule="exact" w:val="43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FEC4BA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Goo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kills.</w:t>
            </w:r>
          </w:p>
        </w:tc>
        <w:tc>
          <w:tcPr>
            <w:tcW w:w="4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FEC4BB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c.</w:t>
            </w:r>
          </w:p>
        </w:tc>
      </w:tr>
      <w:tr w:rsidR="00DD2E5E" w:rsidRPr="00696C57" w14:paraId="15FEC4C0" w14:textId="77777777">
        <w:trPr>
          <w:trHeight w:hRule="exact" w:val="55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BD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BE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9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BF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4" w14:textId="77777777">
        <w:trPr>
          <w:trHeight w:hRule="exact" w:val="828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C1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C2" w14:textId="77777777" w:rsidR="00DD2E5E" w:rsidRPr="00696C57" w:rsidRDefault="00EA62C3">
            <w:pPr>
              <w:ind w:left="102" w:right="314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Goo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ills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o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deta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C3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8" w14:textId="77777777">
        <w:trPr>
          <w:trHeight w:hRule="exact" w:val="55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C5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C6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x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le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att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tu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C7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CC" w14:textId="77777777">
        <w:trPr>
          <w:trHeight w:hRule="exact" w:val="407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C9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CA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Pun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CB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</w:tbl>
    <w:p w14:paraId="15FEC4CD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CE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CF" w14:textId="77777777" w:rsidR="00DD2E5E" w:rsidRPr="00696C57" w:rsidRDefault="00DD2E5E">
      <w:pPr>
        <w:spacing w:line="200" w:lineRule="exact"/>
        <w:rPr>
          <w:sz w:val="23"/>
          <w:szCs w:val="23"/>
        </w:rPr>
      </w:pPr>
    </w:p>
    <w:p w14:paraId="15FEC4D0" w14:textId="77777777" w:rsidR="00DD2E5E" w:rsidRPr="00696C57" w:rsidRDefault="00DD2E5E">
      <w:pPr>
        <w:spacing w:before="6" w:line="220" w:lineRule="exact"/>
        <w:rPr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D2E5E" w:rsidRPr="00696C57" w14:paraId="15FEC4D2" w14:textId="77777777">
        <w:trPr>
          <w:trHeight w:hRule="exact" w:val="275"/>
        </w:trPr>
        <w:tc>
          <w:tcPr>
            <w:tcW w:w="98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14:paraId="15FEC4D1" w14:textId="77777777" w:rsidR="00DD2E5E" w:rsidRPr="00696C57" w:rsidRDefault="00EA62C3">
            <w:pPr>
              <w:spacing w:line="260" w:lineRule="exact"/>
              <w:ind w:left="4463" w:right="446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</w:p>
        </w:tc>
      </w:tr>
      <w:tr w:rsidR="00DD2E5E" w:rsidRPr="00696C57" w14:paraId="15FEC4D5" w14:textId="77777777">
        <w:trPr>
          <w:trHeight w:hRule="exact" w:val="296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D3" w14:textId="77777777" w:rsidR="00DD2E5E" w:rsidRPr="00696C57" w:rsidRDefault="00EA62C3">
            <w:pPr>
              <w:spacing w:line="260" w:lineRule="exact"/>
              <w:ind w:left="1893" w:right="189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sse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b/>
                <w:spacing w:val="-1"/>
                <w:w w:val="99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D4" w14:textId="77777777" w:rsidR="00DD2E5E" w:rsidRPr="00696C57" w:rsidRDefault="00EA62C3">
            <w:pPr>
              <w:spacing w:line="260" w:lineRule="exact"/>
              <w:ind w:left="1879" w:right="188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es</w:t>
            </w:r>
            <w:r w:rsidRPr="00696C57"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b/>
                <w:spacing w:val="1"/>
                <w:w w:val="99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b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b/>
                <w:w w:val="99"/>
                <w:sz w:val="23"/>
                <w:szCs w:val="23"/>
              </w:rPr>
              <w:t>e</w:t>
            </w:r>
          </w:p>
        </w:tc>
      </w:tr>
      <w:tr w:rsidR="00DD2E5E" w:rsidRPr="00696C57" w14:paraId="15FEC4D9" w14:textId="77777777">
        <w:trPr>
          <w:trHeight w:hRule="exact" w:val="960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FEC4D6" w14:textId="77777777" w:rsidR="00DD2E5E" w:rsidRPr="00696C57" w:rsidRDefault="00EA62C3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w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in 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 a</w:t>
            </w:r>
          </w:p>
          <w:p w14:paraId="15FEC4D7" w14:textId="77777777" w:rsidR="00DD2E5E" w:rsidRPr="00696C57" w:rsidRDefault="00EA62C3">
            <w:pPr>
              <w:ind w:left="102" w:right="633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hethe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id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npa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FEC4D8" w14:textId="28C461D7" w:rsidR="00DD2E5E" w:rsidRPr="00696C57" w:rsidRDefault="00643ED8">
            <w:pPr>
              <w:spacing w:line="26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Able to travel to your polling station at the required time.</w:t>
            </w:r>
          </w:p>
        </w:tc>
      </w:tr>
      <w:tr w:rsidR="00DD2E5E" w:rsidRPr="00696C57" w14:paraId="15FEC4DD" w14:textId="77777777">
        <w:trPr>
          <w:trHeight w:hRule="exact" w:val="1058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DA" w14:textId="77777777" w:rsidR="00DD2E5E" w:rsidRPr="00696C57" w:rsidRDefault="00EA62C3">
            <w:pPr>
              <w:spacing w:before="93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illi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atte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/b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</w:p>
          <w:p w14:paraId="15FEC4DB" w14:textId="77777777" w:rsidR="00DD2E5E" w:rsidRPr="00696C57" w:rsidRDefault="00EA62C3">
            <w:pPr>
              <w:ind w:left="102" w:right="73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ssi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/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nde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ke</w:t>
            </w:r>
            <w:r w:rsidRPr="00696C57">
              <w:rPr>
                <w:rFonts w:ascii="Arial" w:eastAsia="Arial" w:hAnsi="Arial" w:cs="Arial"/>
                <w:spacing w:val="-8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s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q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ed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DC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0" w14:textId="77777777">
        <w:trPr>
          <w:trHeight w:hRule="exact" w:val="782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DE" w14:textId="77777777" w:rsidR="00DD2E5E" w:rsidRPr="00696C57" w:rsidRDefault="00EA62C3">
            <w:pPr>
              <w:spacing w:before="93"/>
              <w:ind w:left="102" w:right="127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ha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b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f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ce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un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to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Le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isl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DF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4" w14:textId="77777777">
        <w:trPr>
          <w:trHeight w:hRule="exact" w:val="805"/>
        </w:trPr>
        <w:tc>
          <w:tcPr>
            <w:tcW w:w="49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EC4E1" w14:textId="77777777" w:rsidR="00DD2E5E" w:rsidRPr="00696C57" w:rsidRDefault="00EA62C3">
            <w:pPr>
              <w:spacing w:before="93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ep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0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9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6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9"/>
                <w:sz w:val="23"/>
                <w:szCs w:val="23"/>
              </w:rPr>
              <w:t>W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ki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</w:p>
          <w:p w14:paraId="15FEC4E2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Di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5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p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l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FEC4E3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  <w:tr w:rsidR="00DD2E5E" w:rsidRPr="00696C57" w14:paraId="15FEC4E9" w14:textId="77777777">
        <w:trPr>
          <w:trHeight w:hRule="exact" w:val="683"/>
        </w:trPr>
        <w:tc>
          <w:tcPr>
            <w:tcW w:w="49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E5" w14:textId="77777777" w:rsidR="00DD2E5E" w:rsidRPr="00696C57" w:rsidRDefault="00DD2E5E">
            <w:pPr>
              <w:spacing w:before="6" w:line="100" w:lineRule="exact"/>
              <w:rPr>
                <w:sz w:val="23"/>
                <w:szCs w:val="23"/>
              </w:rPr>
            </w:pPr>
          </w:p>
          <w:p w14:paraId="15FEC4E6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cc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ep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0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d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dhe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ce</w:t>
            </w:r>
            <w:r w:rsidRPr="00696C57">
              <w:rPr>
                <w:rFonts w:ascii="Arial" w:eastAsia="Arial" w:hAnsi="Arial" w:cs="Arial"/>
                <w:spacing w:val="-1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h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3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te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s</w:t>
            </w:r>
            <w:r w:rsidRPr="00696C57">
              <w:rPr>
                <w:rFonts w:ascii="Arial" w:eastAsia="Arial" w:hAnsi="Arial" w:cs="Arial"/>
                <w:spacing w:val="-7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f</w:t>
            </w:r>
          </w:p>
          <w:p w14:paraId="15FEC4E7" w14:textId="77777777" w:rsidR="00DD2E5E" w:rsidRPr="00696C57" w:rsidRDefault="00EA62C3">
            <w:pPr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 w:rsidRPr="00696C57">
              <w:rPr>
                <w:rFonts w:ascii="Arial" w:eastAsia="Arial" w:hAnsi="Arial" w:cs="Arial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q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u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i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2"/>
                <w:sz w:val="23"/>
                <w:szCs w:val="23"/>
              </w:rPr>
              <w:t>m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en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696C57">
              <w:rPr>
                <w:rFonts w:ascii="Arial" w:eastAsia="Arial" w:hAnsi="Arial" w:cs="Arial"/>
                <w:spacing w:val="-14"/>
                <w:sz w:val="23"/>
                <w:szCs w:val="23"/>
              </w:rPr>
              <w:t xml:space="preserve"> 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 xml:space="preserve">f 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Se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c</w:t>
            </w:r>
            <w:r w:rsidRPr="00696C57"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 w:rsidRPr="00696C57">
              <w:rPr>
                <w:rFonts w:ascii="Arial" w:eastAsia="Arial" w:hAnsi="Arial" w:cs="Arial"/>
                <w:spacing w:val="1"/>
                <w:sz w:val="23"/>
                <w:szCs w:val="23"/>
              </w:rPr>
              <w:t>e</w:t>
            </w:r>
            <w:r w:rsidRPr="00696C57">
              <w:rPr>
                <w:rFonts w:ascii="Arial" w:eastAsia="Arial" w:hAnsi="Arial" w:cs="Arial"/>
                <w:spacing w:val="-2"/>
                <w:sz w:val="23"/>
                <w:szCs w:val="23"/>
              </w:rPr>
              <w:t>cy</w:t>
            </w:r>
            <w:r w:rsidRPr="00696C57"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</w:tc>
        <w:tc>
          <w:tcPr>
            <w:tcW w:w="49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C4E8" w14:textId="77777777" w:rsidR="00DD2E5E" w:rsidRPr="00696C57" w:rsidRDefault="00DD2E5E">
            <w:pPr>
              <w:rPr>
                <w:sz w:val="23"/>
                <w:szCs w:val="23"/>
              </w:rPr>
            </w:pPr>
          </w:p>
        </w:tc>
      </w:tr>
    </w:tbl>
    <w:p w14:paraId="15FEC4EA" w14:textId="77777777" w:rsidR="00EA62C3" w:rsidRPr="00696C57" w:rsidRDefault="00EA62C3">
      <w:pPr>
        <w:rPr>
          <w:sz w:val="23"/>
          <w:szCs w:val="23"/>
        </w:rPr>
      </w:pPr>
    </w:p>
    <w:sectPr w:rsidR="00EA62C3" w:rsidRPr="00696C57">
      <w:headerReference w:type="default" r:id="rId8"/>
      <w:pgSz w:w="11900" w:h="16840"/>
      <w:pgMar w:top="620" w:right="920" w:bottom="280" w:left="920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C4F0" w14:textId="77777777" w:rsidR="00EA62C3" w:rsidRDefault="00EA62C3">
      <w:r>
        <w:separator/>
      </w:r>
    </w:p>
  </w:endnote>
  <w:endnote w:type="continuationSeparator" w:id="0">
    <w:p w14:paraId="15FEC4F2" w14:textId="77777777" w:rsidR="00EA62C3" w:rsidRDefault="00E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C4EC" w14:textId="77777777" w:rsidR="00EA62C3" w:rsidRDefault="00EA62C3">
      <w:r>
        <w:separator/>
      </w:r>
    </w:p>
  </w:footnote>
  <w:footnote w:type="continuationSeparator" w:id="0">
    <w:p w14:paraId="15FEC4EE" w14:textId="77777777" w:rsidR="00EA62C3" w:rsidRDefault="00EA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C4EA" w14:textId="77777777" w:rsidR="00DD2E5E" w:rsidRDefault="00652A07">
    <w:pPr>
      <w:spacing w:line="200" w:lineRule="exact"/>
    </w:pPr>
    <w:r>
      <w:pict w14:anchorId="15FEC4E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26.7pt;width:157.9pt;height:27.8pt;z-index:-251659264;mso-position-horizontal-relative:page;mso-position-vertical-relative:page" filled="f" stroked="f">
          <v:textbox inset="0,0,0,0">
            <w:txbxContent>
              <w:p w14:paraId="15FEC4EE" w14:textId="77777777" w:rsidR="00DD2E5E" w:rsidRDefault="00EA62C3">
                <w:pPr>
                  <w:spacing w:before="27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VI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FF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C4EB" w14:textId="77777777" w:rsidR="00DD2E5E" w:rsidRDefault="00652A07">
    <w:pPr>
      <w:spacing w:line="200" w:lineRule="exact"/>
    </w:pPr>
    <w:r>
      <w:pict w14:anchorId="15FEC4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26.7pt;width:157.9pt;height:27.8pt;z-index:-251658240;mso-position-horizontal-relative:page;mso-position-vertical-relative:page" filled="f" stroked="f">
          <v:textbox inset="0,0,0,0">
            <w:txbxContent>
              <w:p w14:paraId="15FEC4EF" w14:textId="77777777" w:rsidR="00DD2E5E" w:rsidRDefault="00EA62C3">
                <w:pPr>
                  <w:spacing w:before="27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VI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S 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FF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676"/>
    <w:multiLevelType w:val="hybridMultilevel"/>
    <w:tmpl w:val="A370899C"/>
    <w:lvl w:ilvl="0" w:tplc="7CF64D2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F1C33DB"/>
    <w:multiLevelType w:val="hybridMultilevel"/>
    <w:tmpl w:val="4B54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96B2E"/>
    <w:multiLevelType w:val="hybridMultilevel"/>
    <w:tmpl w:val="1FBCCC3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6F47B9A"/>
    <w:multiLevelType w:val="hybridMultilevel"/>
    <w:tmpl w:val="0D70F60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9C1707E"/>
    <w:multiLevelType w:val="multilevel"/>
    <w:tmpl w:val="B11888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87B06"/>
    <w:multiLevelType w:val="hybridMultilevel"/>
    <w:tmpl w:val="49AE0334"/>
    <w:lvl w:ilvl="0" w:tplc="7CF64D2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41489">
    <w:abstractNumId w:val="4"/>
  </w:num>
  <w:num w:numId="2" w16cid:durableId="1680814231">
    <w:abstractNumId w:val="2"/>
  </w:num>
  <w:num w:numId="3" w16cid:durableId="222065984">
    <w:abstractNumId w:val="3"/>
  </w:num>
  <w:num w:numId="4" w16cid:durableId="250086835">
    <w:abstractNumId w:val="1"/>
  </w:num>
  <w:num w:numId="5" w16cid:durableId="94520585">
    <w:abstractNumId w:val="0"/>
  </w:num>
  <w:num w:numId="6" w16cid:durableId="1277372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5E"/>
    <w:rsid w:val="00055E53"/>
    <w:rsid w:val="00392C80"/>
    <w:rsid w:val="00577E33"/>
    <w:rsid w:val="00632A77"/>
    <w:rsid w:val="00643ED8"/>
    <w:rsid w:val="00696C57"/>
    <w:rsid w:val="00766038"/>
    <w:rsid w:val="00791CC8"/>
    <w:rsid w:val="007D4946"/>
    <w:rsid w:val="00830BE2"/>
    <w:rsid w:val="00B0229D"/>
    <w:rsid w:val="00C001CE"/>
    <w:rsid w:val="00D91AC5"/>
    <w:rsid w:val="00DD2E5E"/>
    <w:rsid w:val="00E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C470"/>
  <w15:docId w15:val="{00E291BE-0807-4226-969B-FB7C352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5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585</Words>
  <Characters>3090</Characters>
  <Application>Microsoft Office Word</Application>
  <DocSecurity>0</DocSecurity>
  <Lines>128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Gant</dc:creator>
  <cp:lastModifiedBy>Emma Parlow</cp:lastModifiedBy>
  <cp:revision>11</cp:revision>
  <cp:lastPrinted>2024-03-28T09:37:00Z</cp:lastPrinted>
  <dcterms:created xsi:type="dcterms:W3CDTF">2024-03-06T14:45:00Z</dcterms:created>
  <dcterms:modified xsi:type="dcterms:W3CDTF">2026-06-09T10:53:00Z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2024-03-06T14:44:02Z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ee56e710-f2f8-45d8-90d8-fd64c46359d0</vt:lpwstr>
  </property>
  <property fmtid="{D5CDD505-2E9C-101B-9397-08002B2CF9AE}" pid="8" name="MSIP_Label_393d98ac-5911-4996-9f40-934b924618b7_ContentBits">
    <vt:lpwstr>0</vt:lpwstr>
  </property>
</Properties>
</file>