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C470" w14:textId="77777777" w:rsidR="00DD2E5E" w:rsidRDefault="00DD2E5E">
      <w:pPr>
        <w:spacing w:before="6" w:line="160" w:lineRule="exact"/>
        <w:rPr>
          <w:sz w:val="16"/>
          <w:szCs w:val="16"/>
        </w:rPr>
      </w:pPr>
    </w:p>
    <w:p w14:paraId="15FEC471" w14:textId="77777777" w:rsidR="00DD2E5E" w:rsidRDefault="00DD2E5E">
      <w:pPr>
        <w:spacing w:line="200" w:lineRule="exact"/>
      </w:pPr>
    </w:p>
    <w:p w14:paraId="15FEC473" w14:textId="77777777" w:rsidR="00DD2E5E" w:rsidRDefault="00DD2E5E">
      <w:pPr>
        <w:spacing w:line="200" w:lineRule="exact"/>
      </w:pPr>
    </w:p>
    <w:p w14:paraId="15FEC475" w14:textId="2686DC6C" w:rsidR="00DD2E5E" w:rsidRDefault="00EA62C3">
      <w:pPr>
        <w:spacing w:before="69"/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J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B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1"/>
          <w:sz w:val="32"/>
          <w:szCs w:val="32"/>
        </w:rPr>
        <w:t>ES</w:t>
      </w:r>
      <w:r>
        <w:rPr>
          <w:rFonts w:ascii="Arial" w:eastAsia="Arial" w:hAnsi="Arial" w:cs="Arial"/>
          <w:b/>
          <w:sz w:val="32"/>
          <w:szCs w:val="32"/>
        </w:rPr>
        <w:t>CRI</w:t>
      </w:r>
      <w:r>
        <w:rPr>
          <w:rFonts w:ascii="Arial" w:eastAsia="Arial" w:hAnsi="Arial" w:cs="Arial"/>
          <w:b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–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 w:rsidR="000E2AD4">
        <w:rPr>
          <w:rFonts w:ascii="Arial" w:eastAsia="Arial" w:hAnsi="Arial" w:cs="Arial"/>
          <w:b/>
          <w:spacing w:val="3"/>
          <w:sz w:val="32"/>
          <w:szCs w:val="32"/>
        </w:rPr>
        <w:t xml:space="preserve">PRESIDING OFFICER </w:t>
      </w:r>
    </w:p>
    <w:p w14:paraId="15FEC476" w14:textId="77777777" w:rsidR="00DD2E5E" w:rsidRDefault="00DD2E5E">
      <w:pPr>
        <w:spacing w:before="18" w:line="260" w:lineRule="exact"/>
        <w:rPr>
          <w:sz w:val="26"/>
          <w:szCs w:val="26"/>
        </w:rPr>
      </w:pPr>
    </w:p>
    <w:p w14:paraId="15FEC477" w14:textId="77777777" w:rsidR="00DD2E5E" w:rsidRDefault="00EA62C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Hours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14:paraId="15FEC478" w14:textId="77777777" w:rsidR="00DD2E5E" w:rsidRDefault="00DD2E5E">
      <w:pPr>
        <w:spacing w:before="17" w:line="260" w:lineRule="exact"/>
        <w:rPr>
          <w:sz w:val="26"/>
          <w:szCs w:val="26"/>
        </w:rPr>
      </w:pPr>
    </w:p>
    <w:p w14:paraId="15FEC479" w14:textId="6B45F7DE" w:rsidR="00DD2E5E" w:rsidRPr="00443405" w:rsidRDefault="00EA62C3" w:rsidP="00443405">
      <w:pPr>
        <w:rPr>
          <w:rFonts w:ascii="Arial" w:eastAsia="Arial" w:hAnsi="Arial" w:cs="Arial"/>
          <w:spacing w:val="1"/>
          <w:sz w:val="22"/>
          <w:szCs w:val="22"/>
        </w:rPr>
      </w:pPr>
      <w:r w:rsidRPr="00696C57">
        <w:rPr>
          <w:rFonts w:ascii="Arial" w:eastAsia="Arial" w:hAnsi="Arial" w:cs="Arial"/>
          <w:spacing w:val="1"/>
          <w:sz w:val="22"/>
          <w:szCs w:val="22"/>
        </w:rPr>
        <w:t>Po</w:t>
      </w:r>
      <w:r w:rsidRPr="00696C57">
        <w:rPr>
          <w:rFonts w:ascii="Arial" w:eastAsia="Arial" w:hAnsi="Arial" w:cs="Arial"/>
          <w:sz w:val="22"/>
          <w:szCs w:val="22"/>
        </w:rPr>
        <w:t>lli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g</w:t>
      </w:r>
      <w:r w:rsidRPr="00696C5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Stat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o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pacing w:val="-1"/>
          <w:sz w:val="22"/>
          <w:szCs w:val="22"/>
        </w:rPr>
        <w:t>p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3"/>
          <w:sz w:val="22"/>
          <w:szCs w:val="22"/>
        </w:rPr>
        <w:t>f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ro</w:t>
      </w:r>
      <w:r w:rsidRPr="00696C57">
        <w:rPr>
          <w:rFonts w:ascii="Arial" w:eastAsia="Arial" w:hAnsi="Arial" w:cs="Arial"/>
          <w:sz w:val="22"/>
          <w:szCs w:val="22"/>
        </w:rPr>
        <w:t>m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7.</w:t>
      </w:r>
      <w:r w:rsidRPr="00696C57">
        <w:rPr>
          <w:rFonts w:ascii="Arial" w:eastAsia="Arial" w:hAnsi="Arial" w:cs="Arial"/>
          <w:spacing w:val="-1"/>
          <w:sz w:val="22"/>
          <w:szCs w:val="22"/>
        </w:rPr>
        <w:t>0</w:t>
      </w:r>
      <w:r w:rsidRPr="00696C57">
        <w:rPr>
          <w:rFonts w:ascii="Arial" w:eastAsia="Arial" w:hAnsi="Arial" w:cs="Arial"/>
          <w:sz w:val="22"/>
          <w:szCs w:val="22"/>
        </w:rPr>
        <w:t>0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 xml:space="preserve">m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u</w:t>
      </w:r>
      <w:r w:rsidRPr="00696C57">
        <w:rPr>
          <w:rFonts w:ascii="Arial" w:eastAsia="Arial" w:hAnsi="Arial" w:cs="Arial"/>
          <w:spacing w:val="1"/>
          <w:sz w:val="22"/>
          <w:szCs w:val="22"/>
        </w:rPr>
        <w:t>nt</w:t>
      </w:r>
      <w:r w:rsidRPr="00696C57">
        <w:rPr>
          <w:rFonts w:ascii="Arial" w:eastAsia="Arial" w:hAnsi="Arial" w:cs="Arial"/>
          <w:sz w:val="22"/>
          <w:szCs w:val="22"/>
        </w:rPr>
        <w:t>il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1</w:t>
      </w:r>
      <w:r w:rsidRPr="00696C57">
        <w:rPr>
          <w:rFonts w:ascii="Arial" w:eastAsia="Arial" w:hAnsi="Arial" w:cs="Arial"/>
          <w:spacing w:val="1"/>
          <w:sz w:val="22"/>
          <w:szCs w:val="22"/>
        </w:rPr>
        <w:t>0.0</w:t>
      </w:r>
      <w:r w:rsidRPr="00696C57">
        <w:rPr>
          <w:rFonts w:ascii="Arial" w:eastAsia="Arial" w:hAnsi="Arial" w:cs="Arial"/>
          <w:sz w:val="22"/>
          <w:szCs w:val="22"/>
        </w:rPr>
        <w:t>0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p</w:t>
      </w:r>
      <w:r w:rsidRPr="00696C57">
        <w:rPr>
          <w:rFonts w:ascii="Arial" w:eastAsia="Arial" w:hAnsi="Arial" w:cs="Arial"/>
          <w:spacing w:val="2"/>
          <w:sz w:val="22"/>
          <w:szCs w:val="22"/>
        </w:rPr>
        <w:t>m</w:t>
      </w:r>
      <w:r w:rsidRPr="00696C57">
        <w:rPr>
          <w:rFonts w:ascii="Arial" w:eastAsia="Arial" w:hAnsi="Arial" w:cs="Arial"/>
          <w:sz w:val="22"/>
          <w:szCs w:val="22"/>
        </w:rPr>
        <w:t>.</w:t>
      </w:r>
      <w:r w:rsidRPr="00696C57">
        <w:rPr>
          <w:rFonts w:ascii="Arial" w:eastAsia="Arial" w:hAnsi="Arial" w:cs="Arial"/>
          <w:spacing w:val="6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696C57">
        <w:rPr>
          <w:rFonts w:ascii="Arial" w:eastAsia="Arial" w:hAnsi="Arial" w:cs="Arial"/>
          <w:spacing w:val="-3"/>
          <w:sz w:val="22"/>
          <w:szCs w:val="22"/>
        </w:rPr>
        <w:t>l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c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D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y</w:t>
      </w:r>
      <w:r w:rsidRPr="00696C5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taf</w:t>
      </w:r>
      <w:r w:rsidRPr="00696C57">
        <w:rPr>
          <w:rFonts w:ascii="Arial" w:eastAsia="Arial" w:hAnsi="Arial" w:cs="Arial"/>
          <w:sz w:val="22"/>
          <w:szCs w:val="22"/>
        </w:rPr>
        <w:t>f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>q</w:t>
      </w:r>
      <w:r w:rsidRPr="00696C57">
        <w:rPr>
          <w:rFonts w:ascii="Arial" w:eastAsia="Arial" w:hAnsi="Arial" w:cs="Arial"/>
          <w:spacing w:val="1"/>
          <w:sz w:val="22"/>
          <w:szCs w:val="22"/>
        </w:rPr>
        <w:t>u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 xml:space="preserve">d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o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rr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2"/>
          <w:sz w:val="22"/>
          <w:szCs w:val="22"/>
        </w:rPr>
        <w:t>v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 xml:space="preserve">t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P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lli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g</w:t>
      </w:r>
      <w:r w:rsidRPr="00696C5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Stat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b</w:t>
      </w:r>
      <w:r w:rsidRPr="00696C57">
        <w:rPr>
          <w:rFonts w:ascii="Arial" w:eastAsia="Arial" w:hAnsi="Arial" w:cs="Arial"/>
          <w:sz w:val="22"/>
          <w:szCs w:val="22"/>
        </w:rPr>
        <w:t>y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6.</w:t>
      </w:r>
      <w:r w:rsidRPr="00696C57">
        <w:rPr>
          <w:rFonts w:ascii="Arial" w:eastAsia="Arial" w:hAnsi="Arial" w:cs="Arial"/>
          <w:spacing w:val="-1"/>
          <w:sz w:val="22"/>
          <w:szCs w:val="22"/>
        </w:rPr>
        <w:t>1</w:t>
      </w:r>
      <w:r w:rsidRPr="00696C57">
        <w:rPr>
          <w:rFonts w:ascii="Arial" w:eastAsia="Arial" w:hAnsi="Arial" w:cs="Arial"/>
          <w:sz w:val="22"/>
          <w:szCs w:val="22"/>
        </w:rPr>
        <w:t>5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m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o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t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u</w:t>
      </w:r>
      <w:r w:rsidRPr="00696C57">
        <w:rPr>
          <w:rFonts w:ascii="Arial" w:eastAsia="Arial" w:hAnsi="Arial" w:cs="Arial"/>
          <w:sz w:val="22"/>
          <w:szCs w:val="22"/>
        </w:rPr>
        <w:t>p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>q</w:t>
      </w:r>
      <w:r w:rsidRPr="00696C57">
        <w:rPr>
          <w:rFonts w:ascii="Arial" w:eastAsia="Arial" w:hAnsi="Arial" w:cs="Arial"/>
          <w:spacing w:val="1"/>
          <w:sz w:val="22"/>
          <w:szCs w:val="22"/>
        </w:rPr>
        <w:t>u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p</w:t>
      </w:r>
      <w:r w:rsidRPr="00696C57">
        <w:rPr>
          <w:rFonts w:ascii="Arial" w:eastAsia="Arial" w:hAnsi="Arial" w:cs="Arial"/>
          <w:spacing w:val="2"/>
          <w:sz w:val="22"/>
          <w:szCs w:val="22"/>
        </w:rPr>
        <w:t>m</w:t>
      </w:r>
      <w:r w:rsidRPr="00696C57">
        <w:rPr>
          <w:rFonts w:ascii="Arial" w:eastAsia="Arial" w:hAnsi="Arial" w:cs="Arial"/>
          <w:spacing w:val="-1"/>
          <w:sz w:val="22"/>
          <w:szCs w:val="22"/>
        </w:rPr>
        <w:t>e</w:t>
      </w:r>
      <w:r w:rsidRPr="00696C57">
        <w:rPr>
          <w:rFonts w:ascii="Arial" w:eastAsia="Arial" w:hAnsi="Arial" w:cs="Arial"/>
          <w:spacing w:val="1"/>
          <w:sz w:val="22"/>
          <w:szCs w:val="22"/>
        </w:rPr>
        <w:t>nt</w:t>
      </w:r>
      <w:r w:rsidRPr="00696C57">
        <w:rPr>
          <w:rFonts w:ascii="Arial" w:eastAsia="Arial" w:hAnsi="Arial" w:cs="Arial"/>
          <w:sz w:val="22"/>
          <w:szCs w:val="22"/>
        </w:rPr>
        <w:t>.</w:t>
      </w:r>
      <w:r w:rsidRPr="00696C57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proofErr w:type="gramStart"/>
      <w:r w:rsidR="00443405" w:rsidRPr="00443405">
        <w:rPr>
          <w:rFonts w:ascii="Arial" w:eastAsia="Arial" w:hAnsi="Arial" w:cs="Arial"/>
          <w:spacing w:val="1"/>
          <w:sz w:val="22"/>
          <w:szCs w:val="22"/>
        </w:rPr>
        <w:t>In order to</w:t>
      </w:r>
      <w:proofErr w:type="gramEnd"/>
      <w:r w:rsidR="00443405" w:rsidRPr="00443405">
        <w:rPr>
          <w:rFonts w:ascii="Arial" w:eastAsia="Arial" w:hAnsi="Arial" w:cs="Arial"/>
          <w:spacing w:val="1"/>
          <w:sz w:val="22"/>
          <w:szCs w:val="22"/>
        </w:rPr>
        <w:t xml:space="preserve"> maintain the secrecy of the vote and safeguard the integrity of the process, staff should not leave the premises during polling hours.</w:t>
      </w:r>
    </w:p>
    <w:p w14:paraId="15FEC47A" w14:textId="77777777" w:rsidR="00DD2E5E" w:rsidRPr="00696C57" w:rsidRDefault="00DD2E5E">
      <w:pPr>
        <w:spacing w:before="16" w:line="260" w:lineRule="exact"/>
        <w:rPr>
          <w:sz w:val="22"/>
          <w:szCs w:val="22"/>
        </w:rPr>
      </w:pPr>
    </w:p>
    <w:p w14:paraId="15FEC47B" w14:textId="77777777" w:rsidR="00DD2E5E" w:rsidRPr="00696C57" w:rsidRDefault="00EA62C3">
      <w:pPr>
        <w:ind w:left="113" w:right="489"/>
        <w:rPr>
          <w:rFonts w:ascii="Arial" w:eastAsia="Arial" w:hAnsi="Arial" w:cs="Arial"/>
          <w:sz w:val="22"/>
          <w:szCs w:val="22"/>
        </w:rPr>
      </w:pPr>
      <w:r w:rsidRPr="00696C57">
        <w:rPr>
          <w:rFonts w:ascii="Arial" w:eastAsia="Arial" w:hAnsi="Arial" w:cs="Arial"/>
          <w:spacing w:val="2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le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f</w:t>
      </w:r>
      <w:r w:rsidRPr="00696C5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t</w:t>
      </w:r>
      <w:r w:rsidRPr="00696C57">
        <w:rPr>
          <w:rFonts w:ascii="Arial" w:eastAsia="Arial" w:hAnsi="Arial" w:cs="Arial"/>
          <w:spacing w:val="1"/>
          <w:sz w:val="22"/>
          <w:szCs w:val="22"/>
        </w:rPr>
        <w:t>h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po</w:t>
      </w:r>
      <w:r w:rsidRPr="00696C57">
        <w:rPr>
          <w:rFonts w:ascii="Arial" w:eastAsia="Arial" w:hAnsi="Arial" w:cs="Arial"/>
          <w:sz w:val="22"/>
          <w:szCs w:val="22"/>
        </w:rPr>
        <w:t>lli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g</w:t>
      </w:r>
      <w:r w:rsidRPr="00696C5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tat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a</w:t>
      </w:r>
      <w:r w:rsidRPr="00696C57">
        <w:rPr>
          <w:rFonts w:ascii="Arial" w:eastAsia="Arial" w:hAnsi="Arial" w:cs="Arial"/>
          <w:spacing w:val="1"/>
          <w:sz w:val="22"/>
          <w:szCs w:val="22"/>
        </w:rPr>
        <w:t>f</w:t>
      </w:r>
      <w:r w:rsidRPr="00696C57">
        <w:rPr>
          <w:rFonts w:ascii="Arial" w:eastAsia="Arial" w:hAnsi="Arial" w:cs="Arial"/>
          <w:sz w:val="22"/>
          <w:szCs w:val="22"/>
        </w:rPr>
        <w:t>f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is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o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en</w:t>
      </w:r>
      <w:r w:rsidRPr="00696C57">
        <w:rPr>
          <w:rFonts w:ascii="Arial" w:eastAsia="Arial" w:hAnsi="Arial" w:cs="Arial"/>
          <w:spacing w:val="-2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u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t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 w:rsidRPr="00696C57">
        <w:rPr>
          <w:rFonts w:ascii="Arial" w:eastAsia="Arial" w:hAnsi="Arial" w:cs="Arial"/>
          <w:spacing w:val="1"/>
          <w:sz w:val="22"/>
          <w:szCs w:val="22"/>
        </w:rPr>
        <w:t>ote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gramStart"/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ab</w:t>
      </w:r>
      <w:r w:rsidRPr="00696C57">
        <w:rPr>
          <w:rFonts w:ascii="Arial" w:eastAsia="Arial" w:hAnsi="Arial" w:cs="Arial"/>
          <w:sz w:val="22"/>
          <w:szCs w:val="22"/>
        </w:rPr>
        <w:t>le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o</w:t>
      </w:r>
      <w:proofErr w:type="gramEnd"/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c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st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the</w:t>
      </w:r>
      <w:r w:rsidRPr="00696C57">
        <w:rPr>
          <w:rFonts w:ascii="Arial" w:eastAsia="Arial" w:hAnsi="Arial" w:cs="Arial"/>
          <w:sz w:val="22"/>
          <w:szCs w:val="22"/>
        </w:rPr>
        <w:t>ir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v</w:t>
      </w:r>
      <w:r w:rsidRPr="00696C57">
        <w:rPr>
          <w:rFonts w:ascii="Arial" w:eastAsia="Arial" w:hAnsi="Arial" w:cs="Arial"/>
          <w:spacing w:val="1"/>
          <w:sz w:val="22"/>
          <w:szCs w:val="22"/>
        </w:rPr>
        <w:t>ot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in s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c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pacing w:val="1"/>
          <w:sz w:val="22"/>
          <w:szCs w:val="22"/>
        </w:rPr>
        <w:t>et</w:t>
      </w:r>
      <w:r w:rsidRPr="00696C57">
        <w:rPr>
          <w:rFonts w:ascii="Arial" w:eastAsia="Arial" w:hAnsi="Arial" w:cs="Arial"/>
          <w:sz w:val="22"/>
          <w:szCs w:val="22"/>
        </w:rPr>
        <w:t>,</w:t>
      </w:r>
      <w:r w:rsidRPr="00696C5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3"/>
          <w:sz w:val="22"/>
          <w:szCs w:val="22"/>
        </w:rPr>
        <w:t>f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re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3"/>
          <w:sz w:val="22"/>
          <w:szCs w:val="22"/>
        </w:rPr>
        <w:t>f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ro</w:t>
      </w:r>
      <w:r w:rsidRPr="00696C57">
        <w:rPr>
          <w:rFonts w:ascii="Arial" w:eastAsia="Arial" w:hAnsi="Arial" w:cs="Arial"/>
          <w:sz w:val="22"/>
          <w:szCs w:val="22"/>
        </w:rPr>
        <w:t>m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n</w:t>
      </w:r>
      <w:r w:rsidRPr="00696C57">
        <w:rPr>
          <w:rFonts w:ascii="Arial" w:eastAsia="Arial" w:hAnsi="Arial" w:cs="Arial"/>
          <w:spacing w:val="3"/>
          <w:sz w:val="22"/>
          <w:szCs w:val="22"/>
        </w:rPr>
        <w:t>f</w:t>
      </w:r>
      <w:r w:rsidRPr="00696C57">
        <w:rPr>
          <w:rFonts w:ascii="Arial" w:eastAsia="Arial" w:hAnsi="Arial" w:cs="Arial"/>
          <w:spacing w:val="-3"/>
          <w:sz w:val="22"/>
          <w:szCs w:val="22"/>
        </w:rPr>
        <w:t>l</w:t>
      </w:r>
      <w:r w:rsidRPr="00696C57">
        <w:rPr>
          <w:rFonts w:ascii="Arial" w:eastAsia="Arial" w:hAnsi="Arial" w:cs="Arial"/>
          <w:spacing w:val="1"/>
          <w:sz w:val="22"/>
          <w:szCs w:val="22"/>
        </w:rPr>
        <w:t>u</w:t>
      </w:r>
      <w:r w:rsidRPr="00696C57">
        <w:rPr>
          <w:rFonts w:ascii="Arial" w:eastAsia="Arial" w:hAnsi="Arial" w:cs="Arial"/>
          <w:spacing w:val="-1"/>
          <w:sz w:val="22"/>
          <w:szCs w:val="22"/>
        </w:rPr>
        <w:t>e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ce</w:t>
      </w:r>
      <w:r w:rsidRPr="00696C5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a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d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in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a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c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lm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pacing w:val="-2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m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p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.</w:t>
      </w:r>
    </w:p>
    <w:p w14:paraId="15FEC47C" w14:textId="77777777" w:rsidR="00DD2E5E" w:rsidRPr="00696C57" w:rsidRDefault="00DD2E5E">
      <w:pPr>
        <w:spacing w:before="16" w:line="260" w:lineRule="exact"/>
        <w:rPr>
          <w:sz w:val="22"/>
          <w:szCs w:val="22"/>
        </w:rPr>
      </w:pPr>
    </w:p>
    <w:p w14:paraId="15FEC47D" w14:textId="161B7845" w:rsidR="00DD2E5E" w:rsidRDefault="00EA62C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E2AD4">
        <w:rPr>
          <w:rFonts w:ascii="Arial" w:eastAsia="Arial" w:hAnsi="Arial" w:cs="Arial"/>
          <w:b/>
          <w:spacing w:val="1"/>
          <w:sz w:val="24"/>
          <w:szCs w:val="24"/>
        </w:rPr>
        <w:t xml:space="preserve">Presiding Officer </w:t>
      </w:r>
    </w:p>
    <w:p w14:paraId="15FEC480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81" w14:textId="77777777" w:rsidR="00DD2E5E" w:rsidRPr="00696C57" w:rsidRDefault="00EA62C3">
      <w:pPr>
        <w:ind w:left="113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b/>
          <w:sz w:val="23"/>
          <w:szCs w:val="23"/>
        </w:rPr>
        <w:t>The</w:t>
      </w:r>
      <w:r w:rsidRPr="00696C57"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b/>
          <w:sz w:val="23"/>
          <w:szCs w:val="23"/>
        </w:rPr>
        <w:t>Ro</w:t>
      </w:r>
      <w:r w:rsidRPr="00696C57">
        <w:rPr>
          <w:rFonts w:ascii="Arial" w:eastAsia="Arial" w:hAnsi="Arial" w:cs="Arial"/>
          <w:b/>
          <w:spacing w:val="1"/>
          <w:sz w:val="23"/>
          <w:szCs w:val="23"/>
        </w:rPr>
        <w:t>le</w:t>
      </w:r>
      <w:r w:rsidRPr="00696C57">
        <w:rPr>
          <w:rFonts w:ascii="Arial" w:eastAsia="Arial" w:hAnsi="Arial" w:cs="Arial"/>
          <w:b/>
          <w:sz w:val="23"/>
          <w:szCs w:val="23"/>
        </w:rPr>
        <w:t>:</w:t>
      </w:r>
    </w:p>
    <w:p w14:paraId="15FEC483" w14:textId="20530E8C" w:rsidR="00DD2E5E" w:rsidRDefault="00EA62C3" w:rsidP="00055E53">
      <w:pPr>
        <w:pStyle w:val="ListParagraph"/>
        <w:numPr>
          <w:ilvl w:val="0"/>
          <w:numId w:val="5"/>
        </w:numPr>
        <w:spacing w:before="17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Complying with any instructions from the Returning Officer.</w:t>
      </w:r>
    </w:p>
    <w:p w14:paraId="3685FF7E" w14:textId="0D52985E" w:rsidR="000E2AD4" w:rsidRDefault="000E2AD4" w:rsidP="00055E53">
      <w:pPr>
        <w:pStyle w:val="ListParagraph"/>
        <w:numPr>
          <w:ilvl w:val="0"/>
          <w:numId w:val="5"/>
        </w:numPr>
        <w:spacing w:before="17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Responsible for the conduct of the ballot in the polling station</w:t>
      </w:r>
    </w:p>
    <w:p w14:paraId="4542EEBF" w14:textId="09AA67C9" w:rsidR="000E2AD4" w:rsidRPr="00696C57" w:rsidRDefault="000E2AD4" w:rsidP="00055E53">
      <w:pPr>
        <w:pStyle w:val="ListParagraph"/>
        <w:numPr>
          <w:ilvl w:val="0"/>
          <w:numId w:val="5"/>
        </w:numPr>
        <w:spacing w:before="17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Ensuring the accurate delivery of the poll and account for all ballot papers</w:t>
      </w:r>
    </w:p>
    <w:p w14:paraId="4C2B8A6B" w14:textId="7EAB0846" w:rsidR="00643ED8" w:rsidRPr="00696C57" w:rsidRDefault="00643ED8" w:rsidP="00643ED8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Checking ID, before issuing ballot paper and marking registers </w:t>
      </w:r>
    </w:p>
    <w:p w14:paraId="7E7D3C2B" w14:textId="55AF4A1E" w:rsidR="00643ED8" w:rsidRDefault="00643ED8" w:rsidP="00643ED8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Ensuring electors </w:t>
      </w:r>
      <w:proofErr w:type="gramStart"/>
      <w:r w:rsidRPr="00696C57">
        <w:rPr>
          <w:rFonts w:ascii="Arial" w:eastAsia="Arial" w:hAnsi="Arial" w:cs="Arial"/>
          <w:spacing w:val="1"/>
          <w:sz w:val="23"/>
          <w:szCs w:val="23"/>
        </w:rPr>
        <w:t>are able to</w:t>
      </w:r>
      <w:proofErr w:type="gramEnd"/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present their ID in private when requested</w:t>
      </w:r>
    </w:p>
    <w:p w14:paraId="115FB1F1" w14:textId="5790D43B" w:rsidR="000E2AD4" w:rsidRPr="00696C57" w:rsidRDefault="000E2AD4" w:rsidP="00643ED8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Responsible for refusing a voter a ballot paper where no ID is presented; or you do not consider the ID to be a good likeness; or consider it to be a forgery</w:t>
      </w:r>
    </w:p>
    <w:p w14:paraId="15FEC484" w14:textId="7E3BBE34" w:rsidR="00DD2E5E" w:rsidRPr="00696C57" w:rsidRDefault="00EA62C3" w:rsidP="00055E53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Ensuring that all electors are treated impartially and with respect.</w:t>
      </w:r>
    </w:p>
    <w:p w14:paraId="0755E39E" w14:textId="3107E486" w:rsidR="000E2AD4" w:rsidRPr="000E2AD4" w:rsidRDefault="00643ED8" w:rsidP="000E2AD4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Ensuing anyone handing in postal votes completes the postal vote return form</w:t>
      </w:r>
      <w:r w:rsidR="000E2AD4">
        <w:rPr>
          <w:rFonts w:ascii="Arial" w:eastAsia="Arial" w:hAnsi="Arial" w:cs="Arial"/>
          <w:spacing w:val="1"/>
          <w:sz w:val="23"/>
          <w:szCs w:val="23"/>
        </w:rPr>
        <w:t xml:space="preserve">; that the maximum number of postal votes handed in is not exceeded; that they have been handled by a campaigner where they are not a relative or </w:t>
      </w:r>
      <w:proofErr w:type="gramStart"/>
      <w:r w:rsidR="000E2AD4">
        <w:rPr>
          <w:rFonts w:ascii="Arial" w:eastAsia="Arial" w:hAnsi="Arial" w:cs="Arial"/>
          <w:spacing w:val="1"/>
          <w:sz w:val="23"/>
          <w:szCs w:val="23"/>
        </w:rPr>
        <w:t>someone</w:t>
      </w:r>
      <w:proofErr w:type="gramEnd"/>
      <w:r w:rsidR="000E2AD4">
        <w:rPr>
          <w:rFonts w:ascii="Arial" w:eastAsia="Arial" w:hAnsi="Arial" w:cs="Arial"/>
          <w:spacing w:val="1"/>
          <w:sz w:val="23"/>
          <w:szCs w:val="23"/>
        </w:rPr>
        <w:t xml:space="preserve"> they provide care for.</w:t>
      </w:r>
    </w:p>
    <w:p w14:paraId="1D0B909A" w14:textId="6EA78BF5" w:rsidR="00643ED8" w:rsidRPr="00696C57" w:rsidRDefault="00643ED8" w:rsidP="00055E53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Support disabled voters use of any special equipment or devices</w:t>
      </w:r>
    </w:p>
    <w:p w14:paraId="0D9EFF7F" w14:textId="3B08F541" w:rsidR="00055E53" w:rsidRPr="00696C57" w:rsidRDefault="00EA62C3" w:rsidP="00055E53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Maintaining the secrecy</w:t>
      </w:r>
      <w:r w:rsidR="00643ED8" w:rsidRPr="00696C57">
        <w:rPr>
          <w:rFonts w:ascii="Arial" w:eastAsia="Arial" w:hAnsi="Arial" w:cs="Arial"/>
          <w:spacing w:val="1"/>
          <w:sz w:val="23"/>
          <w:szCs w:val="23"/>
        </w:rPr>
        <w:t xml:space="preserve"> and security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of the ballot.</w:t>
      </w:r>
    </w:p>
    <w:p w14:paraId="0F6FA2C3" w14:textId="77777777" w:rsidR="00643ED8" w:rsidRPr="00696C57" w:rsidRDefault="00643ED8" w:rsidP="00696C57">
      <w:pPr>
        <w:pStyle w:val="ListParagraph"/>
        <w:spacing w:before="15"/>
        <w:ind w:left="473"/>
        <w:rPr>
          <w:rFonts w:ascii="Arial" w:eastAsia="Arial" w:hAnsi="Arial" w:cs="Arial"/>
          <w:sz w:val="23"/>
          <w:szCs w:val="23"/>
        </w:rPr>
      </w:pPr>
    </w:p>
    <w:p w14:paraId="15FEC487" w14:textId="77777777" w:rsidR="00DD2E5E" w:rsidRPr="00696C57" w:rsidRDefault="00EA62C3">
      <w:pPr>
        <w:ind w:left="113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b/>
          <w:sz w:val="23"/>
          <w:szCs w:val="23"/>
        </w:rPr>
        <w:t>Du</w:t>
      </w:r>
      <w:r w:rsidRPr="00696C57">
        <w:rPr>
          <w:rFonts w:ascii="Arial" w:eastAsia="Arial" w:hAnsi="Arial" w:cs="Arial"/>
          <w:b/>
          <w:spacing w:val="-1"/>
          <w:sz w:val="23"/>
          <w:szCs w:val="23"/>
        </w:rPr>
        <w:t>t</w:t>
      </w:r>
      <w:r w:rsidRPr="00696C57">
        <w:rPr>
          <w:rFonts w:ascii="Arial" w:eastAsia="Arial" w:hAnsi="Arial" w:cs="Arial"/>
          <w:b/>
          <w:spacing w:val="1"/>
          <w:sz w:val="23"/>
          <w:szCs w:val="23"/>
        </w:rPr>
        <w:t>ies</w:t>
      </w:r>
      <w:r w:rsidRPr="00696C57">
        <w:rPr>
          <w:rFonts w:ascii="Arial" w:eastAsia="Arial" w:hAnsi="Arial" w:cs="Arial"/>
          <w:b/>
          <w:sz w:val="23"/>
          <w:szCs w:val="23"/>
        </w:rPr>
        <w:t>:</w:t>
      </w:r>
    </w:p>
    <w:p w14:paraId="15FEC488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89" w14:textId="77777777" w:rsidR="00DD2E5E" w:rsidRPr="00696C57" w:rsidRDefault="00EA62C3">
      <w:pPr>
        <w:ind w:left="113"/>
        <w:rPr>
          <w:rFonts w:ascii="Arial" w:eastAsia="Arial" w:hAnsi="Arial" w:cs="Arial"/>
          <w:spacing w:val="1"/>
          <w:sz w:val="23"/>
          <w:szCs w:val="23"/>
          <w:u w:val="single"/>
        </w:rPr>
      </w:pPr>
      <w:r w:rsidRPr="00696C57">
        <w:rPr>
          <w:rFonts w:ascii="Arial" w:eastAsia="Arial" w:hAnsi="Arial" w:cs="Arial"/>
          <w:spacing w:val="1"/>
          <w:sz w:val="23"/>
          <w:szCs w:val="23"/>
          <w:u w:val="single"/>
        </w:rPr>
        <w:t>Before Election Day</w:t>
      </w:r>
    </w:p>
    <w:p w14:paraId="41D83E24" w14:textId="77777777" w:rsidR="00443405" w:rsidRDefault="00443405" w:rsidP="00696C57">
      <w:pPr>
        <w:pStyle w:val="ListParagraph"/>
        <w:numPr>
          <w:ilvl w:val="0"/>
          <w:numId w:val="6"/>
        </w:numPr>
        <w:rPr>
          <w:rFonts w:ascii="Arial" w:eastAsia="Arial" w:hAnsi="Arial" w:cs="Arial"/>
          <w:spacing w:val="1"/>
          <w:sz w:val="23"/>
          <w:szCs w:val="23"/>
        </w:rPr>
      </w:pPr>
      <w:r w:rsidRPr="00443405">
        <w:rPr>
          <w:rFonts w:ascii="Arial" w:eastAsia="Arial" w:hAnsi="Arial" w:cs="Arial"/>
          <w:spacing w:val="1"/>
          <w:sz w:val="23"/>
          <w:szCs w:val="23"/>
        </w:rPr>
        <w:t>Provide Electoral Services with your payment details and proof of identity and eligibility to work in the UK</w:t>
      </w:r>
    </w:p>
    <w:p w14:paraId="15FEC48B" w14:textId="13EB3836" w:rsidR="00DD2E5E" w:rsidRDefault="00643ED8" w:rsidP="00696C57">
      <w:pPr>
        <w:pStyle w:val="ListParagraph"/>
        <w:numPr>
          <w:ilvl w:val="0"/>
          <w:numId w:val="6"/>
        </w:numPr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="00EA62C3" w:rsidRPr="00696C57">
        <w:rPr>
          <w:rFonts w:ascii="Arial" w:eastAsia="Arial" w:hAnsi="Arial" w:cs="Arial"/>
          <w:spacing w:val="1"/>
          <w:sz w:val="23"/>
          <w:szCs w:val="23"/>
        </w:rPr>
        <w:t>ttend training session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 w:rsidR="00EA62C3" w:rsidRPr="00696C57">
        <w:rPr>
          <w:rFonts w:ascii="Arial" w:eastAsia="Arial" w:hAnsi="Arial" w:cs="Arial"/>
          <w:spacing w:val="1"/>
          <w:sz w:val="23"/>
          <w:szCs w:val="23"/>
        </w:rPr>
        <w:t>rovided by the Electoral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EA62C3" w:rsidRPr="00696C57">
        <w:rPr>
          <w:rFonts w:ascii="Arial" w:eastAsia="Arial" w:hAnsi="Arial" w:cs="Arial"/>
          <w:spacing w:val="1"/>
          <w:sz w:val="23"/>
          <w:szCs w:val="23"/>
        </w:rPr>
        <w:t>Services Team.</w:t>
      </w:r>
    </w:p>
    <w:p w14:paraId="44B27F5D" w14:textId="73FA02A4" w:rsidR="000E2AD4" w:rsidRDefault="000E2AD4" w:rsidP="00696C57">
      <w:pPr>
        <w:pStyle w:val="ListParagraph"/>
        <w:numPr>
          <w:ilvl w:val="0"/>
          <w:numId w:val="6"/>
        </w:numPr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Lia</w:t>
      </w:r>
      <w:r w:rsidR="00DC737E"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se with the keyholder and plan for the opening a</w:t>
      </w:r>
      <w:r w:rsidR="00323902">
        <w:rPr>
          <w:rFonts w:ascii="Arial" w:eastAsia="Arial" w:hAnsi="Arial" w:cs="Arial"/>
          <w:spacing w:val="1"/>
          <w:sz w:val="23"/>
          <w:szCs w:val="23"/>
        </w:rPr>
        <w:t xml:space="preserve">nd </w:t>
      </w:r>
      <w:r>
        <w:rPr>
          <w:rFonts w:ascii="Arial" w:eastAsia="Arial" w:hAnsi="Arial" w:cs="Arial"/>
          <w:spacing w:val="1"/>
          <w:sz w:val="23"/>
          <w:szCs w:val="23"/>
        </w:rPr>
        <w:t>closing of the building</w:t>
      </w:r>
      <w:r w:rsidR="00DC737E">
        <w:rPr>
          <w:rFonts w:ascii="Arial" w:eastAsia="Arial" w:hAnsi="Arial" w:cs="Arial"/>
          <w:spacing w:val="1"/>
          <w:sz w:val="23"/>
          <w:szCs w:val="23"/>
        </w:rPr>
        <w:t>.</w:t>
      </w:r>
    </w:p>
    <w:p w14:paraId="473BBE65" w14:textId="5944350E" w:rsidR="00DC737E" w:rsidRDefault="00DC737E" w:rsidP="00696C57">
      <w:pPr>
        <w:pStyle w:val="ListParagraph"/>
        <w:numPr>
          <w:ilvl w:val="0"/>
          <w:numId w:val="6"/>
        </w:numPr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Contact your poll clerk (s) and any other Presiding Officer (s) appointed to the same polling place</w:t>
      </w:r>
    </w:p>
    <w:p w14:paraId="42A4253F" w14:textId="1F6633C1" w:rsidR="00443405" w:rsidRDefault="00443405" w:rsidP="00696C57">
      <w:pPr>
        <w:pStyle w:val="ListParagraph"/>
        <w:numPr>
          <w:ilvl w:val="0"/>
          <w:numId w:val="6"/>
        </w:numPr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Plan your route to the polling station</w:t>
      </w:r>
    </w:p>
    <w:p w14:paraId="79560F75" w14:textId="50CC502A" w:rsidR="00DC737E" w:rsidRDefault="00DC737E" w:rsidP="00696C57">
      <w:pPr>
        <w:pStyle w:val="ListParagraph"/>
        <w:numPr>
          <w:ilvl w:val="0"/>
          <w:numId w:val="6"/>
        </w:numPr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 xml:space="preserve">Collect ballot </w:t>
      </w:r>
      <w:proofErr w:type="gramStart"/>
      <w:r>
        <w:rPr>
          <w:rFonts w:ascii="Arial" w:eastAsia="Arial" w:hAnsi="Arial" w:cs="Arial"/>
          <w:spacing w:val="1"/>
          <w:sz w:val="23"/>
          <w:szCs w:val="23"/>
        </w:rPr>
        <w:t>box</w:t>
      </w:r>
      <w:proofErr w:type="gramEnd"/>
      <w:r>
        <w:rPr>
          <w:rFonts w:ascii="Arial" w:eastAsia="Arial" w:hAnsi="Arial" w:cs="Arial"/>
          <w:spacing w:val="1"/>
          <w:sz w:val="23"/>
          <w:szCs w:val="23"/>
        </w:rPr>
        <w:t xml:space="preserve"> and any equipment ahead of polling day and ensure it is kept securely </w:t>
      </w:r>
    </w:p>
    <w:p w14:paraId="425F3656" w14:textId="3EB23F83" w:rsidR="00DC737E" w:rsidRPr="00DC737E" w:rsidRDefault="00DC737E" w:rsidP="00DC737E">
      <w:pPr>
        <w:ind w:left="113"/>
        <w:rPr>
          <w:rFonts w:ascii="Arial" w:eastAsia="Arial" w:hAnsi="Arial" w:cs="Arial"/>
          <w:spacing w:val="1"/>
          <w:sz w:val="23"/>
          <w:szCs w:val="23"/>
        </w:rPr>
      </w:pPr>
    </w:p>
    <w:p w14:paraId="15FEC48C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8D" w14:textId="77777777" w:rsidR="00DD2E5E" w:rsidRPr="00696C57" w:rsidRDefault="00EA62C3">
      <w:pPr>
        <w:ind w:left="113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E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l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e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t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o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n</w:t>
      </w:r>
      <w:r w:rsidRPr="00696C57">
        <w:rPr>
          <w:rFonts w:ascii="Arial" w:eastAsia="Arial" w:hAnsi="Arial" w:cs="Arial"/>
          <w:spacing w:val="-4"/>
          <w:sz w:val="23"/>
          <w:szCs w:val="23"/>
          <w:u w:val="single" w:color="000000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  <w:u w:val="single" w:color="000000"/>
        </w:rPr>
        <w:t>D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a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y</w:t>
      </w:r>
    </w:p>
    <w:p w14:paraId="15FEC48E" w14:textId="17AD3AA3" w:rsidR="00DD2E5E" w:rsidRDefault="00DC737E" w:rsidP="00696C57">
      <w:pPr>
        <w:pStyle w:val="ListParagraph"/>
        <w:numPr>
          <w:ilvl w:val="0"/>
          <w:numId w:val="6"/>
        </w:numPr>
        <w:spacing w:before="17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Responsible for setting up polling station and leaving the building neat and secure</w:t>
      </w:r>
    </w:p>
    <w:p w14:paraId="3E6E9CFC" w14:textId="4B25D9A2" w:rsidR="00DC737E" w:rsidRPr="00696C57" w:rsidRDefault="00DC737E" w:rsidP="00696C57">
      <w:pPr>
        <w:pStyle w:val="ListParagraph"/>
        <w:numPr>
          <w:ilvl w:val="0"/>
          <w:numId w:val="6"/>
        </w:numPr>
        <w:spacing w:before="17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Ensure polling station opens and closes at the required times</w:t>
      </w:r>
    </w:p>
    <w:p w14:paraId="15FEC491" w14:textId="7A09203B" w:rsidR="00DD2E5E" w:rsidRPr="00DC737E" w:rsidRDefault="00EA62C3" w:rsidP="00DC737E">
      <w:pPr>
        <w:pStyle w:val="ListParagraph"/>
        <w:numPr>
          <w:ilvl w:val="0"/>
          <w:numId w:val="6"/>
        </w:numPr>
        <w:tabs>
          <w:tab w:val="left" w:pos="460"/>
        </w:tabs>
        <w:spacing w:before="21" w:line="260" w:lineRule="exact"/>
        <w:ind w:right="58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Put up signs, statutory notices and instructions to voters and ensure these remain visible</w:t>
      </w:r>
      <w:r w:rsidR="00DC737E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323902">
        <w:rPr>
          <w:rFonts w:ascii="Arial" w:eastAsia="Arial" w:hAnsi="Arial" w:cs="Arial"/>
          <w:spacing w:val="1"/>
          <w:sz w:val="23"/>
          <w:szCs w:val="23"/>
        </w:rPr>
        <w:t xml:space="preserve">throughout the day. </w:t>
      </w:r>
    </w:p>
    <w:p w14:paraId="039A171C" w14:textId="1CC1A223" w:rsidR="00696C57" w:rsidRDefault="00EA62C3" w:rsidP="00696C57">
      <w:pPr>
        <w:pStyle w:val="ListParagraph"/>
        <w:numPr>
          <w:ilvl w:val="0"/>
          <w:numId w:val="5"/>
        </w:numPr>
        <w:spacing w:before="14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Keep the polling station neat and tidy</w:t>
      </w:r>
    </w:p>
    <w:p w14:paraId="463D47CD" w14:textId="656B1E57" w:rsidR="00DC737E" w:rsidRPr="00696C57" w:rsidRDefault="00DC737E" w:rsidP="00696C57">
      <w:pPr>
        <w:pStyle w:val="ListParagraph"/>
        <w:numPr>
          <w:ilvl w:val="0"/>
          <w:numId w:val="5"/>
        </w:numPr>
        <w:spacing w:before="14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 xml:space="preserve">Assign work to the poll clerk (s) and ensure correct </w:t>
      </w:r>
      <w:r w:rsidR="00323902">
        <w:rPr>
          <w:rFonts w:ascii="Arial" w:eastAsia="Arial" w:hAnsi="Arial" w:cs="Arial"/>
          <w:spacing w:val="1"/>
          <w:sz w:val="23"/>
          <w:szCs w:val="23"/>
        </w:rPr>
        <w:t xml:space="preserve">voting </w:t>
      </w:r>
      <w:r>
        <w:rPr>
          <w:rFonts w:ascii="Arial" w:eastAsia="Arial" w:hAnsi="Arial" w:cs="Arial"/>
          <w:spacing w:val="1"/>
          <w:sz w:val="23"/>
          <w:szCs w:val="23"/>
        </w:rPr>
        <w:t xml:space="preserve">procedure is followed </w:t>
      </w:r>
    </w:p>
    <w:p w14:paraId="15FEC493" w14:textId="4B75C9CB" w:rsidR="00DD2E5E" w:rsidRPr="00696C57" w:rsidRDefault="00EA62C3" w:rsidP="00696C57">
      <w:pPr>
        <w:pStyle w:val="ListParagraph"/>
        <w:numPr>
          <w:ilvl w:val="0"/>
          <w:numId w:val="6"/>
        </w:numPr>
        <w:spacing w:before="14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Check and </w:t>
      </w:r>
      <w:proofErr w:type="gramStart"/>
      <w:r w:rsidRPr="00696C57">
        <w:rPr>
          <w:rFonts w:ascii="Arial" w:eastAsia="Arial" w:hAnsi="Arial" w:cs="Arial"/>
          <w:spacing w:val="1"/>
          <w:sz w:val="23"/>
          <w:szCs w:val="23"/>
        </w:rPr>
        <w:t>mark electors’</w:t>
      </w:r>
      <w:proofErr w:type="gramEnd"/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electoral numbers in the register of electors and on the corresponding </w:t>
      </w:r>
      <w:proofErr w:type="gramStart"/>
      <w:r w:rsidRPr="00696C57">
        <w:rPr>
          <w:rFonts w:ascii="Arial" w:eastAsia="Arial" w:hAnsi="Arial" w:cs="Arial"/>
          <w:spacing w:val="1"/>
          <w:sz w:val="23"/>
          <w:szCs w:val="23"/>
        </w:rPr>
        <w:t>numbers</w:t>
      </w:r>
      <w:proofErr w:type="gramEnd"/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lists</w:t>
      </w:r>
    </w:p>
    <w:p w14:paraId="15FEC494" w14:textId="00CB499D" w:rsidR="00DD2E5E" w:rsidRPr="00696C57" w:rsidRDefault="00EA62C3" w:rsidP="00696C57">
      <w:pPr>
        <w:pStyle w:val="ListParagraph"/>
        <w:numPr>
          <w:ilvl w:val="0"/>
          <w:numId w:val="6"/>
        </w:numPr>
        <w:spacing w:before="12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Issue ballot papers to voters</w:t>
      </w:r>
    </w:p>
    <w:p w14:paraId="15FEC495" w14:textId="05D97A13" w:rsidR="00DD2E5E" w:rsidRDefault="00EA62C3" w:rsidP="00696C57">
      <w:pPr>
        <w:pStyle w:val="ListParagraph"/>
        <w:numPr>
          <w:ilvl w:val="0"/>
          <w:numId w:val="6"/>
        </w:numPr>
        <w:spacing w:before="15" w:line="260" w:lineRule="exact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Ensure that voters cast their </w:t>
      </w:r>
      <w:proofErr w:type="gramStart"/>
      <w:r w:rsidRPr="00696C57">
        <w:rPr>
          <w:rFonts w:ascii="Arial" w:eastAsia="Arial" w:hAnsi="Arial" w:cs="Arial"/>
          <w:spacing w:val="1"/>
          <w:sz w:val="23"/>
          <w:szCs w:val="23"/>
        </w:rPr>
        <w:t>votes in secret</w:t>
      </w:r>
      <w:proofErr w:type="gramEnd"/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and put them into the (correct) ballot box</w:t>
      </w:r>
    </w:p>
    <w:p w14:paraId="5E75F99A" w14:textId="11D3CFD9" w:rsidR="00DC737E" w:rsidRDefault="00DC737E" w:rsidP="00696C57">
      <w:pPr>
        <w:pStyle w:val="ListParagraph"/>
        <w:numPr>
          <w:ilvl w:val="0"/>
          <w:numId w:val="6"/>
        </w:numPr>
        <w:spacing w:before="15" w:line="260" w:lineRule="exact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Deal with members of public in a respectful manner</w:t>
      </w:r>
    </w:p>
    <w:p w14:paraId="01083AD9" w14:textId="2664D9DC" w:rsidR="00443405" w:rsidRPr="00696C57" w:rsidRDefault="00443405" w:rsidP="00696C57">
      <w:pPr>
        <w:pStyle w:val="ListParagraph"/>
        <w:numPr>
          <w:ilvl w:val="0"/>
          <w:numId w:val="6"/>
        </w:numPr>
        <w:spacing w:before="15" w:line="260" w:lineRule="exact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Monitor the activities of tellers outside the polling station</w:t>
      </w:r>
    </w:p>
    <w:p w14:paraId="15FEC497" w14:textId="5977E2D8" w:rsidR="00323902" w:rsidRDefault="00323902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6746603E" w14:textId="77777777" w:rsidR="00DD2E5E" w:rsidRDefault="00DD2E5E">
      <w:pPr>
        <w:spacing w:before="15" w:line="260" w:lineRule="exact"/>
        <w:rPr>
          <w:sz w:val="23"/>
          <w:szCs w:val="23"/>
        </w:rPr>
      </w:pPr>
    </w:p>
    <w:p w14:paraId="69E96F90" w14:textId="77777777" w:rsidR="00323902" w:rsidRDefault="00323902">
      <w:pPr>
        <w:spacing w:before="15" w:line="260" w:lineRule="exact"/>
        <w:rPr>
          <w:sz w:val="23"/>
          <w:szCs w:val="23"/>
        </w:rPr>
      </w:pPr>
    </w:p>
    <w:p w14:paraId="6617C4D3" w14:textId="77777777" w:rsidR="00323902" w:rsidRDefault="00323902">
      <w:pPr>
        <w:spacing w:before="15" w:line="260" w:lineRule="exact"/>
        <w:rPr>
          <w:sz w:val="23"/>
          <w:szCs w:val="23"/>
        </w:rPr>
      </w:pPr>
    </w:p>
    <w:p w14:paraId="08AFDEB1" w14:textId="77777777" w:rsidR="00323902" w:rsidRPr="00696C57" w:rsidRDefault="00323902">
      <w:pPr>
        <w:spacing w:before="15" w:line="260" w:lineRule="exact"/>
        <w:rPr>
          <w:sz w:val="23"/>
          <w:szCs w:val="23"/>
        </w:rPr>
      </w:pPr>
    </w:p>
    <w:p w14:paraId="474CA31E" w14:textId="1DFA7183" w:rsidR="00443405" w:rsidRPr="00443405" w:rsidRDefault="00EA62C3" w:rsidP="00443405">
      <w:pPr>
        <w:ind w:left="113"/>
        <w:rPr>
          <w:rFonts w:ascii="Arial" w:eastAsia="Arial" w:hAnsi="Arial" w:cs="Arial"/>
          <w:sz w:val="23"/>
          <w:szCs w:val="23"/>
          <w:u w:val="single" w:color="000000"/>
        </w:rPr>
      </w:pPr>
      <w:r w:rsidRPr="00696C57">
        <w:rPr>
          <w:rFonts w:ascii="Arial" w:eastAsia="Arial" w:hAnsi="Arial" w:cs="Arial"/>
          <w:sz w:val="23"/>
          <w:szCs w:val="23"/>
          <w:u w:val="single" w:color="000000"/>
        </w:rPr>
        <w:t>Cl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o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se</w:t>
      </w:r>
      <w:r w:rsidRPr="00696C57">
        <w:rPr>
          <w:rFonts w:ascii="Arial" w:eastAsia="Arial" w:hAnsi="Arial" w:cs="Arial"/>
          <w:spacing w:val="-4"/>
          <w:sz w:val="23"/>
          <w:szCs w:val="23"/>
          <w:u w:val="single" w:color="000000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  <w:u w:val="single" w:color="000000"/>
        </w:rPr>
        <w:t>o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 xml:space="preserve">f 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Po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l</w:t>
      </w:r>
      <w:r w:rsidR="00443405">
        <w:rPr>
          <w:rFonts w:ascii="Arial" w:eastAsia="Arial" w:hAnsi="Arial" w:cs="Arial"/>
          <w:sz w:val="23"/>
          <w:szCs w:val="23"/>
          <w:u w:val="single" w:color="000000"/>
        </w:rPr>
        <w:t>l</w:t>
      </w:r>
    </w:p>
    <w:p w14:paraId="03505743" w14:textId="38926188" w:rsidR="00443405" w:rsidRDefault="00443405" w:rsidP="00323902">
      <w:pPr>
        <w:pStyle w:val="ListParagraph"/>
        <w:numPr>
          <w:ilvl w:val="0"/>
          <w:numId w:val="7"/>
        </w:numPr>
        <w:tabs>
          <w:tab w:val="left" w:pos="460"/>
        </w:tabs>
        <w:spacing w:before="21" w:line="260" w:lineRule="exact"/>
        <w:ind w:right="39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Ensure the polling station is closed on time </w:t>
      </w:r>
    </w:p>
    <w:p w14:paraId="15FEC499" w14:textId="2BE174F3" w:rsidR="00DD2E5E" w:rsidRPr="00323902" w:rsidRDefault="00DC737E" w:rsidP="00323902">
      <w:pPr>
        <w:pStyle w:val="ListParagraph"/>
        <w:numPr>
          <w:ilvl w:val="0"/>
          <w:numId w:val="7"/>
        </w:numPr>
        <w:tabs>
          <w:tab w:val="left" w:pos="460"/>
        </w:tabs>
        <w:spacing w:before="21" w:line="260" w:lineRule="exact"/>
        <w:ind w:right="395"/>
        <w:rPr>
          <w:rFonts w:ascii="Arial" w:eastAsia="Arial" w:hAnsi="Arial" w:cs="Arial"/>
          <w:sz w:val="23"/>
          <w:szCs w:val="23"/>
        </w:rPr>
      </w:pPr>
      <w:r w:rsidRPr="00323902">
        <w:rPr>
          <w:rFonts w:ascii="Arial" w:eastAsia="Arial" w:hAnsi="Arial" w:cs="Arial"/>
          <w:sz w:val="23"/>
          <w:szCs w:val="23"/>
        </w:rPr>
        <w:t>Complete accurate ballot paper account</w:t>
      </w:r>
    </w:p>
    <w:p w14:paraId="33692D91" w14:textId="568B1A02" w:rsidR="00DC737E" w:rsidRPr="00323902" w:rsidRDefault="00DC737E" w:rsidP="00323902">
      <w:pPr>
        <w:pStyle w:val="ListParagraph"/>
        <w:numPr>
          <w:ilvl w:val="0"/>
          <w:numId w:val="7"/>
        </w:numPr>
        <w:tabs>
          <w:tab w:val="left" w:pos="460"/>
        </w:tabs>
        <w:spacing w:before="21" w:line="260" w:lineRule="exact"/>
        <w:ind w:right="395"/>
        <w:rPr>
          <w:rFonts w:ascii="Arial" w:eastAsia="Arial" w:hAnsi="Arial" w:cs="Arial"/>
          <w:sz w:val="23"/>
          <w:szCs w:val="23"/>
        </w:rPr>
      </w:pPr>
      <w:r w:rsidRPr="00323902">
        <w:rPr>
          <w:rFonts w:ascii="Arial" w:eastAsia="Arial" w:hAnsi="Arial" w:cs="Arial"/>
          <w:sz w:val="23"/>
          <w:szCs w:val="23"/>
        </w:rPr>
        <w:t xml:space="preserve">Complete the VIDEF / BRPL and postal vote paperwork </w:t>
      </w:r>
    </w:p>
    <w:p w14:paraId="6E4740B9" w14:textId="2FEE9FBC" w:rsidR="00DC737E" w:rsidRPr="00323902" w:rsidRDefault="00DC737E" w:rsidP="00323902">
      <w:pPr>
        <w:pStyle w:val="ListParagraph"/>
        <w:numPr>
          <w:ilvl w:val="0"/>
          <w:numId w:val="7"/>
        </w:numPr>
        <w:tabs>
          <w:tab w:val="left" w:pos="460"/>
        </w:tabs>
        <w:spacing w:before="21" w:line="260" w:lineRule="exact"/>
        <w:ind w:right="395"/>
        <w:rPr>
          <w:rFonts w:ascii="Arial" w:eastAsia="Arial" w:hAnsi="Arial" w:cs="Arial"/>
          <w:sz w:val="23"/>
          <w:szCs w:val="23"/>
        </w:rPr>
      </w:pPr>
      <w:r w:rsidRPr="00323902">
        <w:rPr>
          <w:rFonts w:ascii="Arial" w:eastAsia="Arial" w:hAnsi="Arial" w:cs="Arial"/>
          <w:sz w:val="23"/>
          <w:szCs w:val="23"/>
        </w:rPr>
        <w:t>Ensure close of poll packing away instructions are followed</w:t>
      </w:r>
    </w:p>
    <w:p w14:paraId="78CB6A60" w14:textId="721C40A2" w:rsidR="00DC737E" w:rsidRPr="00323902" w:rsidRDefault="00DC737E" w:rsidP="00323902">
      <w:pPr>
        <w:pStyle w:val="ListParagraph"/>
        <w:numPr>
          <w:ilvl w:val="0"/>
          <w:numId w:val="7"/>
        </w:numPr>
        <w:tabs>
          <w:tab w:val="left" w:pos="460"/>
        </w:tabs>
        <w:spacing w:before="21" w:line="260" w:lineRule="exact"/>
        <w:ind w:right="395"/>
        <w:rPr>
          <w:rFonts w:ascii="Arial" w:eastAsia="Arial" w:hAnsi="Arial" w:cs="Arial"/>
          <w:sz w:val="23"/>
          <w:szCs w:val="23"/>
        </w:rPr>
      </w:pPr>
      <w:r w:rsidRPr="00323902">
        <w:rPr>
          <w:rFonts w:ascii="Arial" w:eastAsia="Arial" w:hAnsi="Arial" w:cs="Arial"/>
          <w:sz w:val="23"/>
          <w:szCs w:val="23"/>
        </w:rPr>
        <w:t>Return ballot box to the Count Venue</w:t>
      </w:r>
    </w:p>
    <w:p w14:paraId="15FEC49A" w14:textId="77777777" w:rsidR="00DD2E5E" w:rsidRPr="00696C57" w:rsidRDefault="00DD2E5E">
      <w:pPr>
        <w:spacing w:before="12" w:line="260" w:lineRule="exact"/>
        <w:rPr>
          <w:sz w:val="23"/>
          <w:szCs w:val="23"/>
        </w:rPr>
      </w:pPr>
    </w:p>
    <w:p w14:paraId="7E75B710" w14:textId="77777777" w:rsidR="00DC737E" w:rsidRDefault="00DC737E">
      <w:pPr>
        <w:ind w:left="113" w:right="237"/>
        <w:rPr>
          <w:rFonts w:ascii="Arial" w:eastAsia="Arial" w:hAnsi="Arial" w:cs="Arial"/>
          <w:spacing w:val="-2"/>
          <w:sz w:val="23"/>
          <w:szCs w:val="23"/>
        </w:rPr>
      </w:pPr>
    </w:p>
    <w:p w14:paraId="768A4E97" w14:textId="77777777" w:rsidR="00DC737E" w:rsidRDefault="00DC737E">
      <w:pPr>
        <w:ind w:left="113" w:right="237"/>
        <w:rPr>
          <w:rFonts w:ascii="Arial" w:eastAsia="Arial" w:hAnsi="Arial" w:cs="Arial"/>
          <w:spacing w:val="-2"/>
          <w:sz w:val="23"/>
          <w:szCs w:val="23"/>
        </w:rPr>
      </w:pPr>
    </w:p>
    <w:p w14:paraId="15FEC49B" w14:textId="04FCEFDB" w:rsidR="00DD2E5E" w:rsidRPr="00696C57" w:rsidRDefault="00EA62C3">
      <w:pPr>
        <w:ind w:left="113" w:right="237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u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2"/>
          <w:sz w:val="23"/>
          <w:szCs w:val="23"/>
        </w:rPr>
        <w:t>l</w:t>
      </w:r>
      <w:r w:rsidRPr="00696C57">
        <w:rPr>
          <w:rFonts w:ascii="Arial" w:eastAsia="Arial" w:hAnsi="Arial" w:cs="Arial"/>
          <w:sz w:val="23"/>
          <w:szCs w:val="23"/>
        </w:rPr>
        <w:t>l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b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ki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a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proofErr w:type="gramStart"/>
      <w:r w:rsidRPr="00696C57">
        <w:rPr>
          <w:rFonts w:ascii="Arial" w:eastAsia="Arial" w:hAnsi="Arial" w:cs="Arial"/>
          <w:spacing w:val="1"/>
          <w:sz w:val="23"/>
          <w:szCs w:val="23"/>
        </w:rPr>
        <w:t>1</w:t>
      </w:r>
      <w:r w:rsidRPr="00696C57">
        <w:rPr>
          <w:rFonts w:ascii="Arial" w:eastAsia="Arial" w:hAnsi="Arial" w:cs="Arial"/>
          <w:sz w:val="23"/>
          <w:szCs w:val="23"/>
        </w:rPr>
        <w:t>6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r</w:t>
      </w:r>
      <w:proofErr w:type="gramEnd"/>
      <w:r w:rsidRPr="00696C57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da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z w:val="23"/>
          <w:szCs w:val="23"/>
        </w:rPr>
        <w:t>,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so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u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pacing w:val="-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st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pacing w:val="-2"/>
          <w:sz w:val="23"/>
          <w:szCs w:val="23"/>
        </w:rPr>
        <w:t>v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d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pacing w:val="1"/>
          <w:sz w:val="23"/>
          <w:szCs w:val="23"/>
        </w:rPr>
        <w:t>ou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ef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pacing w:val="-1"/>
          <w:sz w:val="23"/>
          <w:szCs w:val="23"/>
        </w:rPr>
        <w:t>m</w:t>
      </w:r>
      <w:r w:rsidRPr="00696C57">
        <w:rPr>
          <w:rFonts w:ascii="Arial" w:eastAsia="Arial" w:hAnsi="Arial" w:cs="Arial"/>
          <w:spacing w:val="1"/>
          <w:sz w:val="23"/>
          <w:szCs w:val="23"/>
        </w:rPr>
        <w:t>ent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an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k</w:t>
      </w:r>
      <w:r w:rsidRPr="00696C57">
        <w:rPr>
          <w:rFonts w:ascii="Arial" w:eastAsia="Arial" w:hAnsi="Arial" w:cs="Arial"/>
          <w:sz w:val="23"/>
          <w:szCs w:val="23"/>
        </w:rPr>
        <w:t xml:space="preserve">e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app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ro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at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b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ea</w:t>
      </w:r>
      <w:r w:rsidRPr="00696C57">
        <w:rPr>
          <w:rFonts w:ascii="Arial" w:eastAsia="Arial" w:hAnsi="Arial" w:cs="Arial"/>
          <w:sz w:val="23"/>
          <w:szCs w:val="23"/>
        </w:rPr>
        <w:t>ks</w:t>
      </w:r>
      <w:r w:rsidRPr="00696C57"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th</w:t>
      </w:r>
      <w:r w:rsidRPr="00696C57">
        <w:rPr>
          <w:rFonts w:ascii="Arial" w:eastAsia="Arial" w:hAnsi="Arial" w:cs="Arial"/>
          <w:spacing w:val="-3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ou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g</w:t>
      </w:r>
      <w:r w:rsidRPr="00696C57">
        <w:rPr>
          <w:rFonts w:ascii="Arial" w:eastAsia="Arial" w:hAnsi="Arial" w:cs="Arial"/>
          <w:spacing w:val="1"/>
          <w:sz w:val="23"/>
          <w:szCs w:val="23"/>
        </w:rPr>
        <w:t>hou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d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y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v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id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ed</w:t>
      </w:r>
      <w:r w:rsidRPr="00696C57">
        <w:rPr>
          <w:rFonts w:ascii="Arial" w:eastAsia="Arial" w:hAnsi="Arial" w:cs="Arial"/>
          <w:spacing w:val="-1"/>
          <w:sz w:val="23"/>
          <w:szCs w:val="23"/>
        </w:rPr>
        <w:t>n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ss.</w:t>
      </w:r>
      <w:r w:rsidRPr="00696C57">
        <w:rPr>
          <w:rFonts w:ascii="Arial" w:eastAsia="Arial" w:hAnsi="Arial" w:cs="Arial"/>
          <w:spacing w:val="5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Po</w:t>
      </w:r>
      <w:r w:rsidRPr="00696C57">
        <w:rPr>
          <w:rFonts w:ascii="Arial" w:eastAsia="Arial" w:hAnsi="Arial" w:cs="Arial"/>
          <w:sz w:val="23"/>
          <w:szCs w:val="23"/>
        </w:rPr>
        <w:t>lli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tat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a</w:t>
      </w:r>
      <w:r w:rsidRPr="00696C57">
        <w:rPr>
          <w:rFonts w:ascii="Arial" w:eastAsia="Arial" w:hAnsi="Arial" w:cs="Arial"/>
          <w:spacing w:val="1"/>
          <w:sz w:val="23"/>
          <w:szCs w:val="23"/>
        </w:rPr>
        <w:t>f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no</w:t>
      </w:r>
      <w:r w:rsidRPr="00696C57">
        <w:rPr>
          <w:rFonts w:ascii="Arial" w:eastAsia="Arial" w:hAnsi="Arial" w:cs="Arial"/>
          <w:sz w:val="23"/>
          <w:szCs w:val="23"/>
        </w:rPr>
        <w:t xml:space="preserve">t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l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v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z w:val="23"/>
          <w:szCs w:val="23"/>
        </w:rPr>
        <w:t>is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du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p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ll.</w:t>
      </w:r>
    </w:p>
    <w:p w14:paraId="15FEC49C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9D" w14:textId="77777777" w:rsidR="00DD2E5E" w:rsidRPr="00696C57" w:rsidRDefault="00EA62C3">
      <w:pPr>
        <w:ind w:left="113" w:right="251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pacing w:val="2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f</w:t>
      </w:r>
      <w:r w:rsidRPr="00696C57">
        <w:rPr>
          <w:rFonts w:ascii="Arial" w:eastAsia="Arial" w:hAnsi="Arial" w:cs="Arial"/>
          <w:spacing w:val="3"/>
          <w:sz w:val="23"/>
          <w:szCs w:val="23"/>
        </w:rPr>
        <w:t>f</w:t>
      </w:r>
      <w:r w:rsidRPr="00696C57">
        <w:rPr>
          <w:rFonts w:ascii="Arial" w:eastAsia="Arial" w:hAnsi="Arial" w:cs="Arial"/>
          <w:sz w:val="23"/>
          <w:szCs w:val="23"/>
        </w:rPr>
        <w:t>ic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i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no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pe</w:t>
      </w:r>
      <w:r w:rsidRPr="00696C57">
        <w:rPr>
          <w:rFonts w:ascii="Arial" w:eastAsia="Arial" w:hAnsi="Arial" w:cs="Arial"/>
          <w:spacing w:val="-3"/>
          <w:sz w:val="23"/>
          <w:szCs w:val="23"/>
        </w:rPr>
        <w:t>r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tt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e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3"/>
          <w:sz w:val="23"/>
          <w:szCs w:val="23"/>
        </w:rPr>
        <w:t>l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y</w:t>
      </w:r>
      <w:r w:rsidRPr="00696C57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an</w:t>
      </w: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pacing w:val="1"/>
          <w:sz w:val="23"/>
          <w:szCs w:val="23"/>
        </w:rPr>
        <w:t>on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is</w:t>
      </w:r>
      <w:r w:rsidRPr="00696C57">
        <w:rPr>
          <w:rFonts w:ascii="Arial" w:eastAsia="Arial" w:hAnsi="Arial" w:cs="Arial"/>
          <w:spacing w:val="1"/>
          <w:sz w:val="23"/>
          <w:szCs w:val="23"/>
        </w:rPr>
        <w:t>/o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rr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dut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 xml:space="preserve">s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b</w:t>
      </w:r>
      <w:r w:rsidRPr="00696C57">
        <w:rPr>
          <w:rFonts w:ascii="Arial" w:eastAsia="Arial" w:hAnsi="Arial" w:cs="Arial"/>
          <w:spacing w:val="1"/>
          <w:sz w:val="23"/>
          <w:szCs w:val="23"/>
        </w:rPr>
        <w:t>eha</w:t>
      </w:r>
      <w:r w:rsidRPr="00696C57">
        <w:rPr>
          <w:rFonts w:ascii="Arial" w:eastAsia="Arial" w:hAnsi="Arial" w:cs="Arial"/>
          <w:spacing w:val="-3"/>
          <w:sz w:val="23"/>
          <w:szCs w:val="23"/>
        </w:rPr>
        <w:t>l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 xml:space="preserve">f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an</w:t>
      </w:r>
      <w:r w:rsidRPr="00696C57">
        <w:rPr>
          <w:rFonts w:ascii="Arial" w:eastAsia="Arial" w:hAnsi="Arial" w:cs="Arial"/>
          <w:sz w:val="23"/>
          <w:szCs w:val="23"/>
        </w:rPr>
        <w:t>y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po</w:t>
      </w:r>
      <w:r w:rsidRPr="00696C57">
        <w:rPr>
          <w:rFonts w:ascii="Arial" w:eastAsia="Arial" w:hAnsi="Arial" w:cs="Arial"/>
          <w:sz w:val="23"/>
          <w:szCs w:val="23"/>
        </w:rPr>
        <w:t>li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2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l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y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n</w:t>
      </w:r>
      <w:r w:rsidRPr="00696C57">
        <w:rPr>
          <w:rFonts w:ascii="Arial" w:eastAsia="Arial" w:hAnsi="Arial" w:cs="Arial"/>
          <w:spacing w:val="1"/>
          <w:sz w:val="23"/>
          <w:szCs w:val="23"/>
        </w:rPr>
        <w:t>d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da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l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.</w:t>
      </w:r>
    </w:p>
    <w:p w14:paraId="15FEC49E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9F" w14:textId="77777777" w:rsidR="00DD2E5E" w:rsidRDefault="00EA62C3">
      <w:pPr>
        <w:ind w:left="113"/>
        <w:rPr>
          <w:rFonts w:ascii="Arial" w:eastAsia="Arial" w:hAnsi="Arial" w:cs="Arial"/>
          <w:sz w:val="24"/>
          <w:szCs w:val="24"/>
        </w:rPr>
        <w:sectPr w:rsidR="00DD2E5E">
          <w:headerReference w:type="default" r:id="rId7"/>
          <w:type w:val="continuous"/>
          <w:pgSz w:w="11900" w:h="16840"/>
          <w:pgMar w:top="620" w:right="1120" w:bottom="280" w:left="1020" w:header="430" w:footer="720" w:gutter="0"/>
          <w:cols w:space="720"/>
        </w:sectPr>
      </w:pP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ll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a</w:t>
      </w:r>
      <w:r w:rsidRPr="00696C57">
        <w:rPr>
          <w:rFonts w:ascii="Arial" w:eastAsia="Arial" w:hAnsi="Arial" w:cs="Arial"/>
          <w:spacing w:val="1"/>
          <w:sz w:val="23"/>
          <w:szCs w:val="23"/>
        </w:rPr>
        <w:t>f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z w:val="23"/>
          <w:szCs w:val="23"/>
        </w:rPr>
        <w:t>ill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b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q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g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t</w:t>
      </w:r>
      <w:r w:rsidRPr="00696C57">
        <w:rPr>
          <w:rFonts w:ascii="Arial" w:eastAsia="Arial" w:hAnsi="Arial" w:cs="Arial"/>
          <w:spacing w:val="1"/>
          <w:sz w:val="23"/>
          <w:szCs w:val="23"/>
        </w:rPr>
        <w:t>he</w:t>
      </w:r>
      <w:r w:rsidRPr="00696C57">
        <w:rPr>
          <w:rFonts w:ascii="Arial" w:eastAsia="Arial" w:hAnsi="Arial" w:cs="Arial"/>
          <w:sz w:val="23"/>
          <w:szCs w:val="23"/>
        </w:rPr>
        <w:t>ir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gr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m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nta</w:t>
      </w:r>
      <w:r w:rsidRPr="00696C57">
        <w:rPr>
          <w:rFonts w:ascii="Arial" w:eastAsia="Arial" w:hAnsi="Arial" w:cs="Arial"/>
          <w:spacing w:val="-3"/>
          <w:sz w:val="23"/>
          <w:szCs w:val="23"/>
        </w:rPr>
        <w:t>i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c</w:t>
      </w:r>
      <w:r w:rsidRPr="00696C57">
        <w:rPr>
          <w:rFonts w:ascii="Arial" w:eastAsia="Arial" w:hAnsi="Arial" w:cs="Arial"/>
          <w:spacing w:val="-3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cy</w:t>
      </w:r>
      <w:r w:rsidRPr="00696C57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 xml:space="preserve">f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po</w:t>
      </w:r>
      <w:r w:rsidRPr="00696C57">
        <w:rPr>
          <w:rFonts w:ascii="Arial" w:eastAsia="Arial" w:hAnsi="Arial" w:cs="Arial"/>
          <w:sz w:val="23"/>
          <w:szCs w:val="23"/>
        </w:rPr>
        <w:t>ll</w:t>
      </w:r>
      <w:r>
        <w:rPr>
          <w:rFonts w:ascii="Arial" w:eastAsia="Arial" w:hAnsi="Arial" w:cs="Arial"/>
          <w:sz w:val="24"/>
          <w:szCs w:val="24"/>
        </w:rPr>
        <w:t>.</w:t>
      </w:r>
    </w:p>
    <w:p w14:paraId="15FEC4A0" w14:textId="77777777" w:rsidR="00DD2E5E" w:rsidRDefault="00DD2E5E">
      <w:pPr>
        <w:spacing w:line="200" w:lineRule="exact"/>
      </w:pPr>
    </w:p>
    <w:p w14:paraId="15FEC4A1" w14:textId="77777777" w:rsidR="00DD2E5E" w:rsidRDefault="00DD2E5E">
      <w:pPr>
        <w:spacing w:line="200" w:lineRule="exact"/>
      </w:pPr>
    </w:p>
    <w:p w14:paraId="15FEC4A2" w14:textId="77777777" w:rsidR="00DD2E5E" w:rsidRDefault="00DD2E5E">
      <w:pPr>
        <w:spacing w:before="10" w:line="280" w:lineRule="exact"/>
        <w:rPr>
          <w:sz w:val="28"/>
          <w:szCs w:val="28"/>
        </w:rPr>
      </w:pPr>
    </w:p>
    <w:p w14:paraId="15FEC4A3" w14:textId="5162F0F3" w:rsidR="00DD2E5E" w:rsidRDefault="00EA62C3">
      <w:pPr>
        <w:spacing w:before="69"/>
        <w:ind w:left="2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1"/>
          <w:sz w:val="32"/>
          <w:szCs w:val="32"/>
        </w:rPr>
        <w:t>PE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SPE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5"/>
          <w:sz w:val="32"/>
          <w:szCs w:val="32"/>
        </w:rPr>
        <w:t>C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–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 w:rsidR="00DC737E">
        <w:rPr>
          <w:rFonts w:ascii="Arial" w:eastAsia="Arial" w:hAnsi="Arial" w:cs="Arial"/>
          <w:b/>
          <w:spacing w:val="3"/>
          <w:sz w:val="32"/>
          <w:szCs w:val="32"/>
        </w:rPr>
        <w:t xml:space="preserve">PRESIDING OFFICER </w:t>
      </w:r>
    </w:p>
    <w:p w14:paraId="15FEC4A4" w14:textId="77777777" w:rsidR="00DD2E5E" w:rsidRDefault="00DD2E5E">
      <w:pPr>
        <w:spacing w:before="8" w:line="160" w:lineRule="exact"/>
        <w:rPr>
          <w:sz w:val="16"/>
          <w:szCs w:val="16"/>
        </w:rPr>
      </w:pPr>
    </w:p>
    <w:p w14:paraId="15FEC4A5" w14:textId="77777777" w:rsidR="00DD2E5E" w:rsidRDefault="00DD2E5E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DD2E5E" w:rsidRPr="00696C57" w14:paraId="15FEC4A7" w14:textId="77777777">
        <w:trPr>
          <w:trHeight w:hRule="exact" w:val="281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14:paraId="15FEC4A6" w14:textId="77777777" w:rsidR="00DD2E5E" w:rsidRPr="00696C57" w:rsidRDefault="00EA62C3">
            <w:pPr>
              <w:spacing w:line="260" w:lineRule="exact"/>
              <w:ind w:left="4108" w:right="410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EXPE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IE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NC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</w:tc>
      </w:tr>
      <w:tr w:rsidR="00DD2E5E" w:rsidRPr="00696C57" w14:paraId="15FEC4AA" w14:textId="77777777">
        <w:trPr>
          <w:trHeight w:hRule="exact" w:val="290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A8" w14:textId="77777777" w:rsidR="00DD2E5E" w:rsidRPr="00696C57" w:rsidRDefault="00EA62C3">
            <w:pPr>
              <w:spacing w:line="260" w:lineRule="exact"/>
              <w:ind w:left="1893" w:right="189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sse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b/>
                <w:spacing w:val="-1"/>
                <w:w w:val="99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A9" w14:textId="77777777" w:rsidR="00DD2E5E" w:rsidRPr="00696C57" w:rsidRDefault="00EA62C3">
            <w:pPr>
              <w:spacing w:line="260" w:lineRule="exact"/>
              <w:ind w:left="1879" w:right="188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es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e</w:t>
            </w:r>
          </w:p>
        </w:tc>
      </w:tr>
      <w:tr w:rsidR="00DD2E5E" w:rsidRPr="00696C57" w14:paraId="15FEC4B0" w14:textId="77777777">
        <w:trPr>
          <w:trHeight w:hRule="exact" w:val="1114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BCF1D" w14:textId="302359E4" w:rsidR="00DC737E" w:rsidRPr="00696C57" w:rsidRDefault="00DC737E" w:rsidP="00DC737E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Working knowledge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</w:p>
          <w:p w14:paraId="62C53E09" w14:textId="77777777" w:rsidR="00DC737E" w:rsidRPr="00696C57" w:rsidRDefault="00DC737E" w:rsidP="00DC737E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ss.</w:t>
            </w:r>
          </w:p>
          <w:p w14:paraId="15FEC4AB" w14:textId="43E9C972" w:rsidR="00DD2E5E" w:rsidRPr="00696C57" w:rsidRDefault="00DD2E5E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AF" w14:textId="77777777" w:rsidR="00DD2E5E" w:rsidRPr="00696C57" w:rsidRDefault="00EA62C3" w:rsidP="00DC737E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x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</w:tr>
    </w:tbl>
    <w:p w14:paraId="15FEC4B1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B2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B3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B4" w14:textId="77777777" w:rsidR="00DD2E5E" w:rsidRPr="00696C57" w:rsidRDefault="00DD2E5E">
      <w:pPr>
        <w:spacing w:before="14" w:line="220" w:lineRule="exact"/>
        <w:rPr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DD2E5E" w:rsidRPr="00696C57" w14:paraId="15FEC4B6" w14:textId="77777777">
        <w:trPr>
          <w:trHeight w:hRule="exact" w:val="276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14:paraId="15FEC4B5" w14:textId="77777777" w:rsidR="00DD2E5E" w:rsidRPr="00696C57" w:rsidRDefault="00EA62C3">
            <w:pPr>
              <w:spacing w:line="260" w:lineRule="exact"/>
              <w:ind w:left="3001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K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LL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S/PE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SO</w:t>
            </w:r>
            <w:r w:rsidRPr="00696C57">
              <w:rPr>
                <w:rFonts w:ascii="Arial" w:eastAsia="Arial" w:hAnsi="Arial" w:cs="Arial"/>
                <w:b/>
                <w:spacing w:val="2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b/>
                <w:spacing w:val="-8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b/>
                <w:spacing w:val="-5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pacing w:val="2"/>
                <w:sz w:val="23"/>
                <w:szCs w:val="23"/>
              </w:rPr>
              <w:t>TT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BUT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</w:tr>
      <w:tr w:rsidR="00DD2E5E" w:rsidRPr="00696C57" w14:paraId="15FEC4B9" w14:textId="77777777">
        <w:trPr>
          <w:trHeight w:hRule="exact" w:val="29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B7" w14:textId="77777777" w:rsidR="00DD2E5E" w:rsidRPr="00696C57" w:rsidRDefault="00EA62C3">
            <w:pPr>
              <w:spacing w:line="260" w:lineRule="exact"/>
              <w:ind w:left="1893" w:right="189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sse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b/>
                <w:spacing w:val="-1"/>
                <w:w w:val="99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B8" w14:textId="77777777" w:rsidR="00DD2E5E" w:rsidRPr="00696C57" w:rsidRDefault="00EA62C3">
            <w:pPr>
              <w:spacing w:line="260" w:lineRule="exact"/>
              <w:ind w:left="1879" w:right="188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es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e</w:t>
            </w:r>
          </w:p>
        </w:tc>
      </w:tr>
      <w:tr w:rsidR="00DD2E5E" w:rsidRPr="00696C57" w14:paraId="15FEC4BC" w14:textId="77777777">
        <w:trPr>
          <w:trHeight w:hRule="exact" w:val="430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818F75" w14:textId="77777777" w:rsidR="00DD2E5E" w:rsidRDefault="00EA62C3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Goo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1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kills.</w:t>
            </w:r>
          </w:p>
          <w:p w14:paraId="7742101B" w14:textId="77777777" w:rsidR="00DC737E" w:rsidRDefault="00DC737E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</w:p>
          <w:p w14:paraId="15FEC4BA" w14:textId="77777777" w:rsidR="00DC737E" w:rsidRPr="00696C57" w:rsidRDefault="00DC737E" w:rsidP="00DC737E">
            <w:pPr>
              <w:spacing w:line="260" w:lineRule="exact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4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AB3070" w14:textId="53044562" w:rsidR="00DC737E" w:rsidRDefault="00DC737E">
            <w:pPr>
              <w:spacing w:line="260" w:lineRule="exact"/>
              <w:ind w:left="102"/>
              <w:rPr>
                <w:rFonts w:ascii="Arial" w:eastAsia="Arial" w:hAnsi="Arial" w:cs="Arial"/>
                <w:spacing w:val="1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Previous election experience</w:t>
            </w:r>
          </w:p>
          <w:p w14:paraId="5D0A1857" w14:textId="77777777" w:rsidR="00DC737E" w:rsidRDefault="00DC737E">
            <w:pPr>
              <w:spacing w:line="260" w:lineRule="exact"/>
              <w:ind w:left="102"/>
              <w:rPr>
                <w:rFonts w:ascii="Arial" w:eastAsia="Arial" w:hAnsi="Arial" w:cs="Arial"/>
                <w:spacing w:val="1"/>
                <w:sz w:val="23"/>
                <w:szCs w:val="23"/>
              </w:rPr>
            </w:pPr>
          </w:p>
          <w:p w14:paraId="765CB2A5" w14:textId="77777777" w:rsidR="00DC737E" w:rsidRDefault="00DC737E">
            <w:pPr>
              <w:spacing w:line="260" w:lineRule="exact"/>
              <w:ind w:left="102"/>
              <w:rPr>
                <w:rFonts w:ascii="Arial" w:eastAsia="Arial" w:hAnsi="Arial" w:cs="Arial"/>
                <w:spacing w:val="1"/>
                <w:sz w:val="23"/>
                <w:szCs w:val="23"/>
              </w:rPr>
            </w:pPr>
          </w:p>
          <w:p w14:paraId="15FEC4BB" w14:textId="6B6E0257" w:rsidR="00DD2E5E" w:rsidRPr="00696C57" w:rsidRDefault="00EA62C3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Ab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y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li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th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/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x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c.</w:t>
            </w:r>
          </w:p>
        </w:tc>
      </w:tr>
      <w:tr w:rsidR="00DD2E5E" w:rsidRPr="00696C57" w14:paraId="15FEC4C0" w14:textId="77777777">
        <w:trPr>
          <w:trHeight w:hRule="exact" w:val="552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BD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BE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mm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9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BF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C4" w14:textId="77777777">
        <w:trPr>
          <w:trHeight w:hRule="exact" w:val="828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C1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C2" w14:textId="77777777" w:rsidR="00DD2E5E" w:rsidRPr="00696C57" w:rsidRDefault="00EA62C3">
            <w:pPr>
              <w:ind w:left="102" w:right="314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Goo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1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k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ills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tte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o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deta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il.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C3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C8" w14:textId="77777777">
        <w:trPr>
          <w:trHeight w:hRule="exact" w:val="552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C5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C6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h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x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le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att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tu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C7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CC" w14:textId="77777777">
        <w:trPr>
          <w:trHeight w:hRule="exact" w:val="407"/>
        </w:trPr>
        <w:tc>
          <w:tcPr>
            <w:tcW w:w="4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C9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3449712C" w14:textId="77777777" w:rsidR="00DD2E5E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Pun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  <w:p w14:paraId="688F3C88" w14:textId="77777777" w:rsidR="00DC737E" w:rsidRDefault="00DC737E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</w:p>
          <w:p w14:paraId="15FEC4CA" w14:textId="77777777" w:rsidR="00DC737E" w:rsidRPr="00696C57" w:rsidRDefault="00DC737E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4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CB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</w:tbl>
    <w:p w14:paraId="15FEC4CD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CE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CF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D0" w14:textId="77777777" w:rsidR="00DD2E5E" w:rsidRPr="00696C57" w:rsidRDefault="00DD2E5E">
      <w:pPr>
        <w:spacing w:before="6" w:line="220" w:lineRule="exact"/>
        <w:rPr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DD2E5E" w:rsidRPr="00696C57" w14:paraId="15FEC4D2" w14:textId="77777777">
        <w:trPr>
          <w:trHeight w:hRule="exact" w:val="275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14:paraId="15FEC4D1" w14:textId="77777777" w:rsidR="00DD2E5E" w:rsidRPr="00696C57" w:rsidRDefault="00EA62C3">
            <w:pPr>
              <w:spacing w:line="260" w:lineRule="exact"/>
              <w:ind w:left="4463" w:right="446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H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</w:p>
        </w:tc>
      </w:tr>
      <w:tr w:rsidR="00DD2E5E" w:rsidRPr="00696C57" w14:paraId="15FEC4D5" w14:textId="77777777">
        <w:trPr>
          <w:trHeight w:hRule="exact" w:val="29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D3" w14:textId="77777777" w:rsidR="00DD2E5E" w:rsidRPr="00696C57" w:rsidRDefault="00EA62C3">
            <w:pPr>
              <w:spacing w:line="260" w:lineRule="exact"/>
              <w:ind w:left="1893" w:right="189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sse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b/>
                <w:spacing w:val="-1"/>
                <w:w w:val="99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D4" w14:textId="77777777" w:rsidR="00DD2E5E" w:rsidRPr="00696C57" w:rsidRDefault="00EA62C3">
            <w:pPr>
              <w:spacing w:line="260" w:lineRule="exact"/>
              <w:ind w:left="1879" w:right="188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es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e</w:t>
            </w:r>
          </w:p>
        </w:tc>
      </w:tr>
      <w:tr w:rsidR="00DD2E5E" w:rsidRPr="00696C57" w14:paraId="15FEC4D9" w14:textId="77777777" w:rsidTr="00DC737E">
        <w:trPr>
          <w:trHeight w:hRule="exact" w:val="1578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FEC4D6" w14:textId="77777777" w:rsidR="00DD2E5E" w:rsidRPr="00696C57" w:rsidRDefault="00EA62C3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st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ha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w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k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in 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po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 a</w:t>
            </w:r>
          </w:p>
          <w:p w14:paraId="750B18E6" w14:textId="77777777" w:rsidR="00DD2E5E" w:rsidRDefault="00EA62C3">
            <w:pPr>
              <w:ind w:left="102" w:right="633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/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da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th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hethe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id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npa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  <w:r w:rsidR="00DC737E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  <w:p w14:paraId="6A2D8DF6" w14:textId="77777777" w:rsidR="00DC737E" w:rsidRDefault="00DC737E">
            <w:pPr>
              <w:ind w:left="102" w:right="633"/>
              <w:rPr>
                <w:rFonts w:ascii="Arial" w:eastAsia="Arial" w:hAnsi="Arial" w:cs="Arial"/>
                <w:sz w:val="23"/>
                <w:szCs w:val="23"/>
              </w:rPr>
            </w:pPr>
          </w:p>
          <w:p w14:paraId="15FEC4D7" w14:textId="14D02ABB" w:rsidR="00DC737E" w:rsidRPr="00696C57" w:rsidRDefault="00DC737E" w:rsidP="00DC737E">
            <w:pPr>
              <w:ind w:left="102" w:right="63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Ability to remain politically neutral </w:t>
            </w:r>
          </w:p>
        </w:tc>
        <w:tc>
          <w:tcPr>
            <w:tcW w:w="4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FEC4D8" w14:textId="05CFCDD0" w:rsidR="00DD2E5E" w:rsidRPr="00696C57" w:rsidRDefault="00DD2E5E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DD2E5E" w:rsidRPr="00696C57" w14:paraId="15FEC4DD" w14:textId="77777777">
        <w:trPr>
          <w:trHeight w:hRule="exact" w:val="1058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DA" w14:textId="77777777" w:rsidR="00DD2E5E" w:rsidRPr="00696C57" w:rsidRDefault="00EA62C3">
            <w:pPr>
              <w:spacing w:before="93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illi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atte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/b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</w:p>
          <w:p w14:paraId="15FEC4DB" w14:textId="77777777" w:rsidR="00DD2E5E" w:rsidRPr="00696C57" w:rsidRDefault="00EA62C3">
            <w:pPr>
              <w:ind w:left="102" w:right="73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ssi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1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and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/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nde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ke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s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q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ed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DC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E0" w14:textId="77777777">
        <w:trPr>
          <w:trHeight w:hRule="exact" w:val="782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DE" w14:textId="77777777" w:rsidR="00DD2E5E" w:rsidRPr="00696C57" w:rsidRDefault="00EA62C3">
            <w:pPr>
              <w:spacing w:before="93"/>
              <w:ind w:left="102" w:right="127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st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ha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f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ce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un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to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Le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isl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DF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E4" w14:textId="77777777" w:rsidTr="00DC737E">
        <w:trPr>
          <w:trHeight w:hRule="exact" w:val="1544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E1" w14:textId="77777777" w:rsidR="00DD2E5E" w:rsidRPr="00696C57" w:rsidRDefault="00EA62C3">
            <w:pPr>
              <w:spacing w:before="93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ep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ce</w:t>
            </w:r>
            <w:r w:rsidRPr="00696C57">
              <w:rPr>
                <w:rFonts w:ascii="Arial" w:eastAsia="Arial" w:hAnsi="Arial" w:cs="Arial"/>
                <w:spacing w:val="-10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9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9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ki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</w:p>
          <w:p w14:paraId="5867D89F" w14:textId="77777777" w:rsidR="00DD2E5E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Di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ent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  <w:p w14:paraId="25E8CDD3" w14:textId="77777777" w:rsidR="00DC737E" w:rsidRDefault="00DC737E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</w:p>
          <w:p w14:paraId="15FEC4E2" w14:textId="2869DD55" w:rsidR="00DC737E" w:rsidRPr="00696C57" w:rsidRDefault="00DC737E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Have own transport which is insured for business use 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E3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E9" w14:textId="77777777">
        <w:trPr>
          <w:trHeight w:hRule="exact" w:val="683"/>
        </w:trPr>
        <w:tc>
          <w:tcPr>
            <w:tcW w:w="4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E5" w14:textId="56D7612F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E6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ep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ce</w:t>
            </w:r>
            <w:r w:rsidRPr="00696C57">
              <w:rPr>
                <w:rFonts w:ascii="Arial" w:eastAsia="Arial" w:hAnsi="Arial" w:cs="Arial"/>
                <w:spacing w:val="-10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dhe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ce</w:t>
            </w:r>
            <w:r w:rsidRPr="00696C57">
              <w:rPr>
                <w:rFonts w:ascii="Arial" w:eastAsia="Arial" w:hAnsi="Arial" w:cs="Arial"/>
                <w:spacing w:val="-1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</w:p>
          <w:p w14:paraId="15FEC4E7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q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f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Se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cy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E8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</w:tbl>
    <w:p w14:paraId="15FEC4EA" w14:textId="77777777" w:rsidR="00EA62C3" w:rsidRPr="00696C57" w:rsidRDefault="00EA62C3">
      <w:pPr>
        <w:rPr>
          <w:sz w:val="23"/>
          <w:szCs w:val="23"/>
        </w:rPr>
      </w:pPr>
    </w:p>
    <w:sectPr w:rsidR="00EA62C3" w:rsidRPr="00696C57">
      <w:headerReference w:type="default" r:id="rId8"/>
      <w:pgSz w:w="11900" w:h="16840"/>
      <w:pgMar w:top="620" w:right="920" w:bottom="280" w:left="920" w:header="4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C4F0" w14:textId="77777777" w:rsidR="00EA62C3" w:rsidRDefault="00EA62C3">
      <w:r>
        <w:separator/>
      </w:r>
    </w:p>
  </w:endnote>
  <w:endnote w:type="continuationSeparator" w:id="0">
    <w:p w14:paraId="15FEC4F2" w14:textId="77777777" w:rsidR="00EA62C3" w:rsidRDefault="00EA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C4EC" w14:textId="77777777" w:rsidR="00EA62C3" w:rsidRDefault="00EA62C3">
      <w:r>
        <w:separator/>
      </w:r>
    </w:p>
  </w:footnote>
  <w:footnote w:type="continuationSeparator" w:id="0">
    <w:p w14:paraId="15FEC4EE" w14:textId="77777777" w:rsidR="00EA62C3" w:rsidRDefault="00EA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C4EA" w14:textId="77777777" w:rsidR="00DD2E5E" w:rsidRDefault="00364DF4">
    <w:pPr>
      <w:spacing w:line="200" w:lineRule="exact"/>
    </w:pPr>
    <w:r>
      <w:pict w14:anchorId="15FEC4E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26.7pt;width:157.9pt;height:27.8pt;z-index:-251659264;mso-position-horizontal-relative:page;mso-position-vertical-relative:page" filled="f" stroked="f">
          <v:textbox inset="0,0,0,0">
            <w:txbxContent>
              <w:p w14:paraId="15FEC4EE" w14:textId="77777777" w:rsidR="00DD2E5E" w:rsidRDefault="00EA62C3">
                <w:pPr>
                  <w:spacing w:before="27"/>
                  <w:ind w:left="20" w:right="-21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VI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IO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FF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C4EB" w14:textId="77777777" w:rsidR="00DD2E5E" w:rsidRDefault="00364DF4">
    <w:pPr>
      <w:spacing w:line="200" w:lineRule="exact"/>
    </w:pPr>
    <w:r>
      <w:pict w14:anchorId="15FEC4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26.7pt;width:157.9pt;height:27.8pt;z-index:-251658240;mso-position-horizontal-relative:page;mso-position-vertical-relative:page" filled="f" stroked="f">
          <v:textbox inset="0,0,0,0">
            <w:txbxContent>
              <w:p w14:paraId="15FEC4EF" w14:textId="77777777" w:rsidR="00DD2E5E" w:rsidRDefault="00EA62C3">
                <w:pPr>
                  <w:spacing w:before="27"/>
                  <w:ind w:left="20" w:right="-21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VI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IO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FF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6FE9"/>
    <w:multiLevelType w:val="hybridMultilevel"/>
    <w:tmpl w:val="2618B81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FB0676"/>
    <w:multiLevelType w:val="hybridMultilevel"/>
    <w:tmpl w:val="A370899C"/>
    <w:lvl w:ilvl="0" w:tplc="7CF64D2E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F1C33DB"/>
    <w:multiLevelType w:val="hybridMultilevel"/>
    <w:tmpl w:val="4B54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96B2E"/>
    <w:multiLevelType w:val="hybridMultilevel"/>
    <w:tmpl w:val="1FBCCC30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6F47B9A"/>
    <w:multiLevelType w:val="hybridMultilevel"/>
    <w:tmpl w:val="0D70F60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69C1707E"/>
    <w:multiLevelType w:val="multilevel"/>
    <w:tmpl w:val="B11888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CB87B06"/>
    <w:multiLevelType w:val="hybridMultilevel"/>
    <w:tmpl w:val="49AE0334"/>
    <w:lvl w:ilvl="0" w:tplc="7CF64D2E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41489">
    <w:abstractNumId w:val="5"/>
  </w:num>
  <w:num w:numId="2" w16cid:durableId="1680814231">
    <w:abstractNumId w:val="3"/>
  </w:num>
  <w:num w:numId="3" w16cid:durableId="222065984">
    <w:abstractNumId w:val="4"/>
  </w:num>
  <w:num w:numId="4" w16cid:durableId="250086835">
    <w:abstractNumId w:val="2"/>
  </w:num>
  <w:num w:numId="5" w16cid:durableId="94520585">
    <w:abstractNumId w:val="1"/>
  </w:num>
  <w:num w:numId="6" w16cid:durableId="1277372117">
    <w:abstractNumId w:val="6"/>
  </w:num>
  <w:num w:numId="7" w16cid:durableId="107250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5E"/>
    <w:rsid w:val="00055E53"/>
    <w:rsid w:val="000E2AD4"/>
    <w:rsid w:val="00323902"/>
    <w:rsid w:val="00443405"/>
    <w:rsid w:val="004953A2"/>
    <w:rsid w:val="005B7395"/>
    <w:rsid w:val="005E697C"/>
    <w:rsid w:val="00643ED8"/>
    <w:rsid w:val="00696C57"/>
    <w:rsid w:val="008E04DF"/>
    <w:rsid w:val="00B0229D"/>
    <w:rsid w:val="00C915CE"/>
    <w:rsid w:val="00C93644"/>
    <w:rsid w:val="00DC737E"/>
    <w:rsid w:val="00DD2E5E"/>
    <w:rsid w:val="00E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C470"/>
  <w15:docId w15:val="{00E291BE-0807-4226-969B-FB7C352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5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711</Words>
  <Characters>3715</Characters>
  <Application>Microsoft Office Word</Application>
  <DocSecurity>0</DocSecurity>
  <Lines>153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Gant</dc:creator>
  <cp:lastModifiedBy>Erica Carter</cp:lastModifiedBy>
  <cp:revision>6</cp:revision>
  <cp:lastPrinted>2026-06-09T10:07:00Z</cp:lastPrinted>
  <dcterms:created xsi:type="dcterms:W3CDTF">2024-03-28T10:50:00Z</dcterms:created>
  <dcterms:modified xsi:type="dcterms:W3CDTF">2026-06-09T10:39:00Z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2024-03-06T14:44:02Z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ee56e710-f2f8-45d8-90d8-fd64c46359d0</vt:lpwstr>
  </property>
  <property fmtid="{D5CDD505-2E9C-101B-9397-08002B2CF9AE}" pid="8" name="MSIP_Label_393d98ac-5911-4996-9f40-934b924618b7_ContentBits">
    <vt:lpwstr>0</vt:lpwstr>
  </property>
</Properties>
</file>